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13DE3" w14:textId="2E8472D1" w:rsidR="006D15FE" w:rsidRPr="00642CEF" w:rsidRDefault="00475898" w:rsidP="00642CEF">
      <w:pPr>
        <w:spacing w:before="60"/>
        <w:rPr>
          <w:sz w:val="18"/>
          <w:szCs w:val="18"/>
        </w:rPr>
      </w:pPr>
      <w:r>
        <w:rPr>
          <w:sz w:val="18"/>
          <w:szCs w:val="18"/>
        </w:rPr>
        <w:t>THIS IEP WILL BE IMPLEMENTED DURING THE REGULAR SCHOOL TERM UNLESS NOTED IN SECTION 4 EXTENDED SCHOOL YEAR SERVICES</w:t>
      </w:r>
    </w:p>
    <w:p w14:paraId="618420C3" w14:textId="77777777" w:rsidR="00475898" w:rsidRDefault="00475898">
      <w:pPr>
        <w:rPr>
          <w:b/>
          <w:bCs/>
          <w:sz w:val="24"/>
          <w:szCs w:val="24"/>
        </w:rPr>
        <w:sectPr w:rsidR="00475898" w:rsidSect="00475898">
          <w:headerReference w:type="default" r:id="rId8"/>
          <w:footerReference w:type="default" r:id="rId9"/>
          <w:pgSz w:w="12240" w:h="15840" w:code="1"/>
          <w:pgMar w:top="720" w:right="720" w:bottom="720" w:left="720" w:header="432" w:footer="432" w:gutter="0"/>
          <w:cols w:sep="1" w:space="0"/>
          <w:docGrid w:linePitch="360"/>
        </w:sectPr>
      </w:pPr>
    </w:p>
    <w:p w14:paraId="0EDD3808" w14:textId="0529338B" w:rsidR="00642CEF" w:rsidRDefault="00642CEF" w:rsidP="00642CEF">
      <w:pPr>
        <w:pStyle w:val="DistrictName"/>
      </w:pPr>
      <w:bookmarkStart w:id="0" w:name="District"/>
      <w:r w:rsidRPr="00642CEF">
        <w:rPr>
          <w:b/>
          <w:bCs/>
          <w:sz w:val="24"/>
          <w:szCs w:val="24"/>
        </w:rPr>
        <w:t>DISTRICT:</w:t>
      </w:r>
      <w:r w:rsidRPr="00A567E6">
        <w:t xml:space="preserve"> </w:t>
      </w:r>
      <w:r w:rsidRPr="00A567E6">
        <w:rPr>
          <w:rStyle w:val="DistrictChar"/>
          <w:b w:val="0"/>
          <w:bCs w:val="0"/>
          <w:szCs w:val="22"/>
          <w:u w:val="none"/>
        </w:rPr>
        <w:t xml:space="preserve"> </w:t>
      </w:r>
      <w:bookmarkEnd w:id="0"/>
      <w:r w:rsidRPr="00642CEF">
        <w:rPr>
          <w:u w:val="single"/>
        </w:rPr>
        <w:fldChar w:fldCharType="begin">
          <w:ffData>
            <w:name w:val=""/>
            <w:enabled/>
            <w:calcOnExit/>
            <w:textInput/>
          </w:ffData>
        </w:fldChar>
      </w:r>
      <w:r w:rsidRPr="00642CEF">
        <w:rPr>
          <w:u w:val="single"/>
        </w:rPr>
        <w:instrText xml:space="preserve"> FORMTEXT </w:instrText>
      </w:r>
      <w:r w:rsidRPr="00642CEF">
        <w:rPr>
          <w:u w:val="single"/>
        </w:rPr>
      </w:r>
      <w:r w:rsidRPr="00642CEF">
        <w:rPr>
          <w:u w:val="single"/>
        </w:rPr>
        <w:fldChar w:fldCharType="separate"/>
      </w:r>
      <w:r w:rsidR="00400F27">
        <w:rPr>
          <w:noProof/>
          <w:u w:val="single"/>
        </w:rPr>
        <w:t> </w:t>
      </w:r>
      <w:r w:rsidR="00400F27">
        <w:rPr>
          <w:noProof/>
          <w:u w:val="single"/>
        </w:rPr>
        <w:t> </w:t>
      </w:r>
      <w:r w:rsidR="00400F27">
        <w:rPr>
          <w:noProof/>
          <w:u w:val="single"/>
        </w:rPr>
        <w:t> </w:t>
      </w:r>
      <w:r w:rsidR="00400F27">
        <w:rPr>
          <w:noProof/>
          <w:u w:val="single"/>
        </w:rPr>
        <w:t> </w:t>
      </w:r>
      <w:r w:rsidR="00400F27">
        <w:rPr>
          <w:noProof/>
          <w:u w:val="single"/>
        </w:rPr>
        <w:t> </w:t>
      </w:r>
      <w:r w:rsidRPr="00642CEF">
        <w:rPr>
          <w:u w:val="single"/>
        </w:rPr>
        <w:fldChar w:fldCharType="end"/>
      </w:r>
      <w:r w:rsidRPr="00642CEF">
        <w:rPr>
          <w:u w:val="single"/>
        </w:rPr>
        <w:tab/>
      </w:r>
    </w:p>
    <w:p w14:paraId="2CC69DFA" w14:textId="69DAEDAF" w:rsidR="00E36D01" w:rsidRPr="00003569" w:rsidRDefault="0076219C" w:rsidP="00003569">
      <w:pPr>
        <w:pStyle w:val="Heading1"/>
      </w:pPr>
      <w:r w:rsidRPr="00003569">
        <w:t>CHILD’S INFORMATION</w:t>
      </w:r>
      <w:r w:rsidR="009C6061" w:rsidRPr="00003569">
        <w:t xml:space="preserve">  </w:t>
      </w:r>
    </w:p>
    <w:p w14:paraId="5B0FAB48" w14:textId="38B62362" w:rsidR="0076219C" w:rsidRDefault="000A049B" w:rsidP="002D15CE">
      <w:pPr>
        <w:pStyle w:val="Name"/>
        <w:rPr>
          <w:u w:val="single"/>
        </w:rPr>
      </w:pPr>
      <w:r w:rsidRPr="00760061">
        <w:rPr>
          <w:rStyle w:val="StudentNameChar"/>
        </w:rPr>
        <w:t>NAME:</w:t>
      </w:r>
      <w:r w:rsidR="006E2AA7" w:rsidRPr="00760061">
        <w:rPr>
          <w:rStyle w:val="StudentNameChar"/>
        </w:rPr>
        <w:t xml:space="preserve">  </w:t>
      </w:r>
      <w:r w:rsidR="0035002D">
        <w:rPr>
          <w:rStyle w:val="StudentNameChar"/>
          <w:u w:val="single"/>
        </w:rPr>
        <w:fldChar w:fldCharType="begin">
          <w:ffData>
            <w:name w:val=""/>
            <w:enabled/>
            <w:calcOnExit/>
            <w:textInput/>
          </w:ffData>
        </w:fldChar>
      </w:r>
      <w:r w:rsidR="0035002D">
        <w:rPr>
          <w:rStyle w:val="StudentNameChar"/>
          <w:u w:val="single"/>
        </w:rPr>
        <w:instrText xml:space="preserve"> FORMTEXT </w:instrText>
      </w:r>
      <w:r w:rsidR="0035002D">
        <w:rPr>
          <w:rStyle w:val="StudentNameChar"/>
          <w:u w:val="single"/>
        </w:rPr>
      </w:r>
      <w:r w:rsidR="0035002D">
        <w:rPr>
          <w:rStyle w:val="StudentNameChar"/>
          <w:u w:val="single"/>
        </w:rPr>
        <w:fldChar w:fldCharType="separate"/>
      </w:r>
      <w:r w:rsidR="00400F27">
        <w:rPr>
          <w:rStyle w:val="StudentNameChar"/>
          <w:u w:val="single"/>
        </w:rPr>
        <w:t> </w:t>
      </w:r>
      <w:r w:rsidR="00400F27">
        <w:rPr>
          <w:rStyle w:val="StudentNameChar"/>
          <w:u w:val="single"/>
        </w:rPr>
        <w:t> </w:t>
      </w:r>
      <w:r w:rsidR="00400F27">
        <w:rPr>
          <w:rStyle w:val="StudentNameChar"/>
          <w:u w:val="single"/>
        </w:rPr>
        <w:t> </w:t>
      </w:r>
      <w:r w:rsidR="00400F27">
        <w:rPr>
          <w:rStyle w:val="StudentNameChar"/>
          <w:u w:val="single"/>
        </w:rPr>
        <w:t> </w:t>
      </w:r>
      <w:r w:rsidR="00400F27">
        <w:rPr>
          <w:rStyle w:val="StudentNameChar"/>
          <w:u w:val="single"/>
        </w:rPr>
        <w:t> </w:t>
      </w:r>
      <w:r w:rsidR="0035002D">
        <w:rPr>
          <w:rStyle w:val="StudentNameChar"/>
          <w:u w:val="single"/>
        </w:rPr>
        <w:fldChar w:fldCharType="end"/>
      </w:r>
      <w:proofErr w:type="gramStart"/>
      <w:r w:rsidR="0076219C" w:rsidRPr="00107E22">
        <w:rPr>
          <w:u w:val="single"/>
        </w:rPr>
        <w:tab/>
      </w:r>
      <w:r w:rsidR="00BA0C57" w:rsidRPr="00BA0C57">
        <w:t xml:space="preserve">  </w:t>
      </w:r>
      <w:r w:rsidR="0076219C" w:rsidRPr="00B9716A">
        <w:rPr>
          <w:rStyle w:val="IDNumberChar"/>
        </w:rPr>
        <w:t>ID</w:t>
      </w:r>
      <w:proofErr w:type="gramEnd"/>
      <w:r w:rsidR="0076219C" w:rsidRPr="00B9716A">
        <w:rPr>
          <w:rStyle w:val="IDNumberChar"/>
        </w:rPr>
        <w:t xml:space="preserve"> NUMBER:  </w:t>
      </w:r>
      <w:r w:rsidR="002A159C" w:rsidRPr="00B9716A">
        <w:rPr>
          <w:rStyle w:val="IDNumberChar"/>
          <w:u w:val="single"/>
        </w:rPr>
        <w:fldChar w:fldCharType="begin">
          <w:ffData>
            <w:name w:val=""/>
            <w:enabled/>
            <w:calcOnExit/>
            <w:textInput/>
          </w:ffData>
        </w:fldChar>
      </w:r>
      <w:r w:rsidR="002A159C" w:rsidRPr="00B9716A">
        <w:rPr>
          <w:rStyle w:val="IDNumberChar"/>
          <w:u w:val="single"/>
        </w:rPr>
        <w:instrText xml:space="preserve"> FORMTEXT </w:instrText>
      </w:r>
      <w:r w:rsidR="002A159C" w:rsidRPr="00B9716A">
        <w:rPr>
          <w:rStyle w:val="IDNumberChar"/>
          <w:u w:val="single"/>
        </w:rPr>
      </w:r>
      <w:r w:rsidR="002A159C" w:rsidRPr="00B9716A">
        <w:rPr>
          <w:rStyle w:val="IDNumberChar"/>
          <w:u w:val="single"/>
        </w:rPr>
        <w:fldChar w:fldCharType="separate"/>
      </w:r>
      <w:r w:rsidR="00400F27">
        <w:rPr>
          <w:rStyle w:val="IDNumberChar"/>
          <w:noProof/>
          <w:u w:val="single"/>
        </w:rPr>
        <w:t> </w:t>
      </w:r>
      <w:r w:rsidR="00400F27">
        <w:rPr>
          <w:rStyle w:val="IDNumberChar"/>
          <w:noProof/>
          <w:u w:val="single"/>
        </w:rPr>
        <w:t> </w:t>
      </w:r>
      <w:r w:rsidR="00400F27">
        <w:rPr>
          <w:rStyle w:val="IDNumberChar"/>
          <w:noProof/>
          <w:u w:val="single"/>
        </w:rPr>
        <w:t> </w:t>
      </w:r>
      <w:r w:rsidR="00400F27">
        <w:rPr>
          <w:rStyle w:val="IDNumberChar"/>
          <w:noProof/>
          <w:u w:val="single"/>
        </w:rPr>
        <w:t> </w:t>
      </w:r>
      <w:r w:rsidR="00400F27">
        <w:rPr>
          <w:rStyle w:val="IDNumberChar"/>
          <w:noProof/>
          <w:u w:val="single"/>
        </w:rPr>
        <w:t> </w:t>
      </w:r>
      <w:r w:rsidR="002A159C" w:rsidRPr="00B9716A">
        <w:rPr>
          <w:rStyle w:val="IDNumberChar"/>
          <w:u w:val="single"/>
        </w:rPr>
        <w:fldChar w:fldCharType="end"/>
      </w:r>
      <w:r w:rsidR="0076219C">
        <w:rPr>
          <w:u w:val="single"/>
        </w:rPr>
        <w:tab/>
      </w:r>
      <w:r w:rsidR="009C6061">
        <w:rPr>
          <w:u w:val="single"/>
        </w:rPr>
        <w:fldChar w:fldCharType="begin"/>
      </w:r>
      <w:r w:rsidR="009C6061">
        <w:rPr>
          <w:u w:val="single"/>
        </w:rPr>
        <w:instrText xml:space="preserve">  </w:instrText>
      </w:r>
      <w:r w:rsidR="009C6061">
        <w:rPr>
          <w:u w:val="single"/>
        </w:rPr>
        <w:fldChar w:fldCharType="end"/>
      </w:r>
    </w:p>
    <w:p w14:paraId="597FEBAC" w14:textId="3DDD3EE7" w:rsidR="0013396D" w:rsidRDefault="0013396D" w:rsidP="00B46828">
      <w:pPr>
        <w:tabs>
          <w:tab w:val="left" w:pos="3960"/>
          <w:tab w:val="left" w:pos="4140"/>
          <w:tab w:val="left" w:pos="5490"/>
          <w:tab w:val="left" w:pos="6480"/>
        </w:tabs>
        <w:spacing w:after="120" w:line="240" w:lineRule="auto"/>
        <w:rPr>
          <w:sz w:val="18"/>
          <w:szCs w:val="18"/>
        </w:rPr>
      </w:pPr>
      <w:r>
        <w:rPr>
          <w:sz w:val="18"/>
          <w:szCs w:val="18"/>
        </w:rPr>
        <w:t xml:space="preserve">STREET:  </w:t>
      </w:r>
      <w:r w:rsidR="008660CE" w:rsidRPr="008660CE">
        <w:rPr>
          <w:sz w:val="18"/>
          <w:szCs w:val="18"/>
          <w:u w:val="single"/>
        </w:rPr>
        <w:fldChar w:fldCharType="begin">
          <w:ffData>
            <w:name w:val="Text3"/>
            <w:enabled/>
            <w:calcOnExit w:val="0"/>
            <w:textInput/>
          </w:ffData>
        </w:fldChar>
      </w:r>
      <w:bookmarkStart w:id="1" w:name="Text3"/>
      <w:r w:rsidR="008660CE" w:rsidRPr="008660CE">
        <w:rPr>
          <w:sz w:val="18"/>
          <w:szCs w:val="18"/>
          <w:u w:val="single"/>
        </w:rPr>
        <w:instrText xml:space="preserve"> FORMTEXT </w:instrText>
      </w:r>
      <w:r w:rsidR="008660CE" w:rsidRPr="008660CE">
        <w:rPr>
          <w:sz w:val="18"/>
          <w:szCs w:val="18"/>
          <w:u w:val="single"/>
        </w:rPr>
      </w:r>
      <w:r w:rsidR="008660CE" w:rsidRPr="008660CE">
        <w:rPr>
          <w:sz w:val="18"/>
          <w:szCs w:val="18"/>
          <w:u w:val="single"/>
        </w:rPr>
        <w:fldChar w:fldCharType="separate"/>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sz w:val="18"/>
          <w:szCs w:val="18"/>
          <w:u w:val="single"/>
        </w:rPr>
        <w:fldChar w:fldCharType="end"/>
      </w:r>
      <w:bookmarkEnd w:id="1"/>
      <w:r>
        <w:rPr>
          <w:sz w:val="18"/>
          <w:szCs w:val="18"/>
          <w:u w:val="single"/>
        </w:rPr>
        <w:tab/>
      </w:r>
      <w:r>
        <w:rPr>
          <w:sz w:val="18"/>
          <w:szCs w:val="18"/>
        </w:rPr>
        <w:tab/>
        <w:t xml:space="preserve">GENDER:  </w:t>
      </w:r>
      <w:r w:rsidR="008660CE" w:rsidRPr="008660CE">
        <w:rPr>
          <w:sz w:val="18"/>
          <w:szCs w:val="18"/>
          <w:u w:val="single"/>
        </w:rPr>
        <w:fldChar w:fldCharType="begin">
          <w:ffData>
            <w:name w:val="Text7"/>
            <w:enabled/>
            <w:calcOnExit w:val="0"/>
            <w:textInput/>
          </w:ffData>
        </w:fldChar>
      </w:r>
      <w:bookmarkStart w:id="2" w:name="Text7"/>
      <w:r w:rsidR="008660CE" w:rsidRPr="008660CE">
        <w:rPr>
          <w:sz w:val="18"/>
          <w:szCs w:val="18"/>
          <w:u w:val="single"/>
        </w:rPr>
        <w:instrText xml:space="preserve"> FORMTEXT </w:instrText>
      </w:r>
      <w:r w:rsidR="008660CE" w:rsidRPr="008660CE">
        <w:rPr>
          <w:sz w:val="18"/>
          <w:szCs w:val="18"/>
          <w:u w:val="single"/>
        </w:rPr>
      </w:r>
      <w:r w:rsidR="008660CE" w:rsidRPr="008660CE">
        <w:rPr>
          <w:sz w:val="18"/>
          <w:szCs w:val="18"/>
          <w:u w:val="single"/>
        </w:rPr>
        <w:fldChar w:fldCharType="separate"/>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sz w:val="18"/>
          <w:szCs w:val="18"/>
          <w:u w:val="single"/>
        </w:rPr>
        <w:fldChar w:fldCharType="end"/>
      </w:r>
      <w:bookmarkEnd w:id="2"/>
      <w:proofErr w:type="gramStart"/>
      <w:r>
        <w:rPr>
          <w:sz w:val="18"/>
          <w:szCs w:val="18"/>
          <w:u w:val="single"/>
        </w:rPr>
        <w:tab/>
      </w:r>
      <w:r>
        <w:rPr>
          <w:sz w:val="18"/>
          <w:szCs w:val="18"/>
        </w:rPr>
        <w:t xml:space="preserve">  GRADE</w:t>
      </w:r>
      <w:proofErr w:type="gramEnd"/>
      <w:r>
        <w:rPr>
          <w:sz w:val="18"/>
          <w:szCs w:val="18"/>
        </w:rPr>
        <w:t>:</w:t>
      </w:r>
      <w:r w:rsidR="008660CE">
        <w:rPr>
          <w:sz w:val="18"/>
          <w:szCs w:val="18"/>
        </w:rPr>
        <w:t xml:space="preserve"> </w:t>
      </w:r>
      <w:r w:rsidR="00B46828">
        <w:rPr>
          <w:sz w:val="18"/>
          <w:szCs w:val="18"/>
          <w:u w:val="single"/>
        </w:rPr>
        <w:fldChar w:fldCharType="begin">
          <w:ffData>
            <w:name w:val="Text8"/>
            <w:enabled/>
            <w:calcOnExit w:val="0"/>
            <w:textInput>
              <w:maxLength w:val="3"/>
            </w:textInput>
          </w:ffData>
        </w:fldChar>
      </w:r>
      <w:bookmarkStart w:id="3" w:name="Text8"/>
      <w:r w:rsidR="00B46828">
        <w:rPr>
          <w:sz w:val="18"/>
          <w:szCs w:val="18"/>
          <w:u w:val="single"/>
        </w:rPr>
        <w:instrText xml:space="preserve"> FORMTEXT </w:instrText>
      </w:r>
      <w:r w:rsidR="00B46828">
        <w:rPr>
          <w:sz w:val="18"/>
          <w:szCs w:val="18"/>
          <w:u w:val="single"/>
        </w:rPr>
      </w:r>
      <w:r w:rsidR="00B46828">
        <w:rPr>
          <w:sz w:val="18"/>
          <w:szCs w:val="18"/>
          <w:u w:val="single"/>
        </w:rPr>
        <w:fldChar w:fldCharType="separate"/>
      </w:r>
      <w:r w:rsidR="00B46828">
        <w:rPr>
          <w:noProof/>
          <w:sz w:val="18"/>
          <w:szCs w:val="18"/>
          <w:u w:val="single"/>
        </w:rPr>
        <w:t> </w:t>
      </w:r>
      <w:r w:rsidR="00B46828">
        <w:rPr>
          <w:noProof/>
          <w:sz w:val="18"/>
          <w:szCs w:val="18"/>
          <w:u w:val="single"/>
        </w:rPr>
        <w:t> </w:t>
      </w:r>
      <w:r w:rsidR="00B46828">
        <w:rPr>
          <w:noProof/>
          <w:sz w:val="18"/>
          <w:szCs w:val="18"/>
          <w:u w:val="single"/>
        </w:rPr>
        <w:t> </w:t>
      </w:r>
      <w:r w:rsidR="00B46828">
        <w:rPr>
          <w:sz w:val="18"/>
          <w:szCs w:val="18"/>
          <w:u w:val="single"/>
        </w:rPr>
        <w:fldChar w:fldCharType="end"/>
      </w:r>
      <w:bookmarkEnd w:id="3"/>
    </w:p>
    <w:p w14:paraId="7C570BEA" w14:textId="407C5DA0" w:rsidR="0013396D" w:rsidRDefault="0013396D" w:rsidP="00B46828">
      <w:pPr>
        <w:tabs>
          <w:tab w:val="left" w:pos="3960"/>
          <w:tab w:val="left" w:pos="4140"/>
          <w:tab w:val="left" w:pos="5040"/>
          <w:tab w:val="left" w:pos="5130"/>
        </w:tabs>
        <w:spacing w:after="120" w:line="240" w:lineRule="auto"/>
        <w:rPr>
          <w:sz w:val="18"/>
          <w:szCs w:val="18"/>
          <w:u w:val="single"/>
        </w:rPr>
      </w:pPr>
      <w:r>
        <w:rPr>
          <w:sz w:val="18"/>
          <w:szCs w:val="18"/>
        </w:rPr>
        <w:t xml:space="preserve">CITY:  </w:t>
      </w:r>
      <w:r w:rsidR="008660CE" w:rsidRPr="008660CE">
        <w:rPr>
          <w:sz w:val="18"/>
          <w:szCs w:val="18"/>
          <w:u w:val="single"/>
        </w:rPr>
        <w:fldChar w:fldCharType="begin">
          <w:ffData>
            <w:name w:val="Text4"/>
            <w:enabled/>
            <w:calcOnExit w:val="0"/>
            <w:textInput/>
          </w:ffData>
        </w:fldChar>
      </w:r>
      <w:bookmarkStart w:id="4" w:name="Text4"/>
      <w:r w:rsidR="008660CE" w:rsidRPr="008660CE">
        <w:rPr>
          <w:sz w:val="18"/>
          <w:szCs w:val="18"/>
          <w:u w:val="single"/>
        </w:rPr>
        <w:instrText xml:space="preserve"> FORMTEXT </w:instrText>
      </w:r>
      <w:r w:rsidR="008660CE" w:rsidRPr="008660CE">
        <w:rPr>
          <w:sz w:val="18"/>
          <w:szCs w:val="18"/>
          <w:u w:val="single"/>
        </w:rPr>
      </w:r>
      <w:r w:rsidR="008660CE" w:rsidRPr="008660CE">
        <w:rPr>
          <w:sz w:val="18"/>
          <w:szCs w:val="18"/>
          <w:u w:val="single"/>
        </w:rPr>
        <w:fldChar w:fldCharType="separate"/>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noProof/>
          <w:sz w:val="18"/>
          <w:szCs w:val="18"/>
          <w:u w:val="single"/>
        </w:rPr>
        <w:t> </w:t>
      </w:r>
      <w:r w:rsidR="008660CE" w:rsidRPr="008660CE">
        <w:rPr>
          <w:sz w:val="18"/>
          <w:szCs w:val="18"/>
          <w:u w:val="single"/>
        </w:rPr>
        <w:fldChar w:fldCharType="end"/>
      </w:r>
      <w:bookmarkEnd w:id="4"/>
      <w:r>
        <w:rPr>
          <w:sz w:val="18"/>
          <w:szCs w:val="18"/>
          <w:u w:val="single"/>
        </w:rPr>
        <w:tab/>
      </w:r>
      <w:r>
        <w:rPr>
          <w:sz w:val="18"/>
          <w:szCs w:val="18"/>
        </w:rPr>
        <w:tab/>
        <w:t>STATE</w:t>
      </w:r>
      <w:proofErr w:type="gramStart"/>
      <w:r>
        <w:rPr>
          <w:sz w:val="18"/>
          <w:szCs w:val="18"/>
        </w:rPr>
        <w:t xml:space="preserve">:  </w:t>
      </w:r>
      <w:r>
        <w:rPr>
          <w:sz w:val="18"/>
          <w:szCs w:val="18"/>
          <w:u w:val="single"/>
        </w:rPr>
        <w:t>OH</w:t>
      </w:r>
      <w:r>
        <w:rPr>
          <w:sz w:val="18"/>
          <w:szCs w:val="18"/>
          <w:u w:val="single"/>
        </w:rPr>
        <w:tab/>
      </w:r>
      <w:proofErr w:type="gramEnd"/>
      <w:r>
        <w:rPr>
          <w:sz w:val="18"/>
          <w:szCs w:val="18"/>
        </w:rPr>
        <w:tab/>
        <w:t xml:space="preserve">ZIP:  </w:t>
      </w:r>
      <w:r w:rsidR="008660CE">
        <w:rPr>
          <w:sz w:val="18"/>
          <w:szCs w:val="18"/>
          <w:u w:val="single"/>
        </w:rPr>
        <w:fldChar w:fldCharType="begin">
          <w:ffData>
            <w:name w:val="Text9"/>
            <w:enabled/>
            <w:calcOnExit w:val="0"/>
            <w:textInput/>
          </w:ffData>
        </w:fldChar>
      </w:r>
      <w:bookmarkStart w:id="5" w:name="Text9"/>
      <w:r w:rsidR="008660CE">
        <w:rPr>
          <w:sz w:val="18"/>
          <w:szCs w:val="18"/>
          <w:u w:val="single"/>
        </w:rPr>
        <w:instrText xml:space="preserve"> FORMTEXT </w:instrText>
      </w:r>
      <w:r w:rsidR="008660CE">
        <w:rPr>
          <w:sz w:val="18"/>
          <w:szCs w:val="18"/>
          <w:u w:val="single"/>
        </w:rPr>
      </w:r>
      <w:r w:rsidR="008660CE">
        <w:rPr>
          <w:sz w:val="18"/>
          <w:szCs w:val="18"/>
          <w:u w:val="single"/>
        </w:rPr>
        <w:fldChar w:fldCharType="separate"/>
      </w:r>
      <w:r w:rsidR="008660CE">
        <w:rPr>
          <w:noProof/>
          <w:sz w:val="18"/>
          <w:szCs w:val="18"/>
          <w:u w:val="single"/>
        </w:rPr>
        <w:t> </w:t>
      </w:r>
      <w:r w:rsidR="008660CE">
        <w:rPr>
          <w:noProof/>
          <w:sz w:val="18"/>
          <w:szCs w:val="18"/>
          <w:u w:val="single"/>
        </w:rPr>
        <w:t> </w:t>
      </w:r>
      <w:r w:rsidR="008660CE">
        <w:rPr>
          <w:noProof/>
          <w:sz w:val="18"/>
          <w:szCs w:val="18"/>
          <w:u w:val="single"/>
        </w:rPr>
        <w:t> </w:t>
      </w:r>
      <w:r w:rsidR="008660CE">
        <w:rPr>
          <w:noProof/>
          <w:sz w:val="18"/>
          <w:szCs w:val="18"/>
          <w:u w:val="single"/>
        </w:rPr>
        <w:t> </w:t>
      </w:r>
      <w:r w:rsidR="008660CE">
        <w:rPr>
          <w:noProof/>
          <w:sz w:val="18"/>
          <w:szCs w:val="18"/>
          <w:u w:val="single"/>
        </w:rPr>
        <w:t> </w:t>
      </w:r>
      <w:r w:rsidR="008660CE">
        <w:rPr>
          <w:sz w:val="18"/>
          <w:szCs w:val="18"/>
          <w:u w:val="single"/>
        </w:rPr>
        <w:fldChar w:fldCharType="end"/>
      </w:r>
      <w:bookmarkEnd w:id="5"/>
      <w:r w:rsidR="008660CE">
        <w:rPr>
          <w:sz w:val="18"/>
          <w:szCs w:val="18"/>
          <w:u w:val="single"/>
        </w:rPr>
        <w:tab/>
      </w:r>
    </w:p>
    <w:p w14:paraId="354B0883" w14:textId="5E22AB92" w:rsidR="0013396D" w:rsidRPr="00A567E6" w:rsidRDefault="00453966" w:rsidP="00A567E6">
      <w:pPr>
        <w:pStyle w:val="DOB"/>
      </w:pPr>
      <w:r w:rsidRPr="00A567E6">
        <w:t xml:space="preserve">DATE OF BIRTH:  </w:t>
      </w:r>
      <w:r w:rsidR="002A159C">
        <w:rPr>
          <w:u w:val="single"/>
        </w:rPr>
        <w:fldChar w:fldCharType="begin">
          <w:ffData>
            <w:name w:val=""/>
            <w:enabled/>
            <w:calcOnExit/>
            <w:textInput/>
          </w:ffData>
        </w:fldChar>
      </w:r>
      <w:r w:rsidR="002A159C">
        <w:rPr>
          <w:u w:val="single"/>
        </w:rPr>
        <w:instrText xml:space="preserve"> FORMTEXT </w:instrText>
      </w:r>
      <w:r w:rsidR="002A159C">
        <w:rPr>
          <w:u w:val="single"/>
        </w:rPr>
      </w:r>
      <w:r w:rsidR="002A159C">
        <w:rPr>
          <w:u w:val="single"/>
        </w:rPr>
        <w:fldChar w:fldCharType="separate"/>
      </w:r>
      <w:r w:rsidR="00400F27">
        <w:rPr>
          <w:noProof/>
          <w:u w:val="single"/>
        </w:rPr>
        <w:t> </w:t>
      </w:r>
      <w:r w:rsidR="00400F27">
        <w:rPr>
          <w:noProof/>
          <w:u w:val="single"/>
        </w:rPr>
        <w:t> </w:t>
      </w:r>
      <w:r w:rsidR="00400F27">
        <w:rPr>
          <w:noProof/>
          <w:u w:val="single"/>
        </w:rPr>
        <w:t> </w:t>
      </w:r>
      <w:r w:rsidR="00400F27">
        <w:rPr>
          <w:noProof/>
          <w:u w:val="single"/>
        </w:rPr>
        <w:t> </w:t>
      </w:r>
      <w:r w:rsidR="00400F27">
        <w:rPr>
          <w:noProof/>
          <w:u w:val="single"/>
        </w:rPr>
        <w:t> </w:t>
      </w:r>
      <w:r w:rsidR="002A159C">
        <w:rPr>
          <w:u w:val="single"/>
        </w:rPr>
        <w:fldChar w:fldCharType="end"/>
      </w:r>
      <w:r w:rsidRPr="00A567E6">
        <w:rPr>
          <w:u w:val="single"/>
        </w:rPr>
        <w:tab/>
      </w:r>
    </w:p>
    <w:p w14:paraId="35CA6434" w14:textId="3EF75363" w:rsidR="00453966" w:rsidRDefault="00453966" w:rsidP="00453966">
      <w:pPr>
        <w:tabs>
          <w:tab w:val="left" w:pos="2250"/>
          <w:tab w:val="left" w:pos="4590"/>
        </w:tabs>
        <w:spacing w:after="120" w:line="240" w:lineRule="auto"/>
        <w:rPr>
          <w:sz w:val="18"/>
          <w:szCs w:val="18"/>
        </w:rPr>
      </w:pPr>
      <w:r>
        <w:rPr>
          <w:sz w:val="18"/>
          <w:szCs w:val="18"/>
        </w:rPr>
        <w:t>DISTRICT OF RESIDENCE:</w:t>
      </w:r>
      <w:r>
        <w:rPr>
          <w:sz w:val="18"/>
          <w:szCs w:val="18"/>
        </w:rPr>
        <w:tab/>
        <w:t>COUNTY OF RESIDENCE:</w:t>
      </w:r>
      <w:r>
        <w:rPr>
          <w:sz w:val="18"/>
          <w:szCs w:val="18"/>
        </w:rPr>
        <w:tab/>
        <w:t>DISTRICT OF SERVICE:</w:t>
      </w:r>
    </w:p>
    <w:p w14:paraId="3146D7DB" w14:textId="0AEC6258" w:rsidR="00453966" w:rsidRDefault="008660CE" w:rsidP="00B46828">
      <w:pPr>
        <w:tabs>
          <w:tab w:val="left" w:pos="2070"/>
          <w:tab w:val="left" w:pos="2250"/>
          <w:tab w:val="left" w:pos="4410"/>
          <w:tab w:val="left" w:pos="4590"/>
          <w:tab w:val="left" w:pos="6480"/>
        </w:tabs>
        <w:spacing w:after="120" w:line="240" w:lineRule="auto"/>
        <w:rPr>
          <w:sz w:val="18"/>
          <w:szCs w:val="18"/>
        </w:rPr>
      </w:pPr>
      <w:r>
        <w:rPr>
          <w:sz w:val="18"/>
          <w:szCs w:val="18"/>
          <w:u w:val="single"/>
        </w:rPr>
        <w:fldChar w:fldCharType="begin">
          <w:ffData>
            <w:name w:val="Text10"/>
            <w:enabled/>
            <w:calcOnExit w:val="0"/>
            <w:textInput/>
          </w:ffData>
        </w:fldChar>
      </w:r>
      <w:bookmarkStart w:id="6" w:name="Text10"/>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6"/>
      <w:r w:rsidR="00453966">
        <w:rPr>
          <w:sz w:val="18"/>
          <w:szCs w:val="18"/>
          <w:u w:val="single"/>
        </w:rPr>
        <w:tab/>
      </w:r>
      <w:r w:rsidR="00453966">
        <w:rPr>
          <w:sz w:val="18"/>
          <w:szCs w:val="18"/>
        </w:rPr>
        <w:tab/>
      </w:r>
      <w:r w:rsidRPr="008660CE">
        <w:rPr>
          <w:sz w:val="18"/>
          <w:szCs w:val="18"/>
          <w:u w:val="single"/>
        </w:rPr>
        <w:fldChar w:fldCharType="begin">
          <w:ffData>
            <w:name w:val="Text11"/>
            <w:enabled/>
            <w:calcOnExit w:val="0"/>
            <w:textInput/>
          </w:ffData>
        </w:fldChar>
      </w:r>
      <w:bookmarkStart w:id="7" w:name="Text11"/>
      <w:r w:rsidRPr="008660CE">
        <w:rPr>
          <w:sz w:val="18"/>
          <w:szCs w:val="18"/>
          <w:u w:val="single"/>
        </w:rPr>
        <w:instrText xml:space="preserve"> FORMTEXT </w:instrText>
      </w:r>
      <w:r w:rsidRPr="008660CE">
        <w:rPr>
          <w:sz w:val="18"/>
          <w:szCs w:val="18"/>
          <w:u w:val="single"/>
        </w:rPr>
      </w:r>
      <w:r w:rsidRPr="008660CE">
        <w:rPr>
          <w:sz w:val="18"/>
          <w:szCs w:val="18"/>
          <w:u w:val="single"/>
        </w:rPr>
        <w:fldChar w:fldCharType="separate"/>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sz w:val="18"/>
          <w:szCs w:val="18"/>
          <w:u w:val="single"/>
        </w:rPr>
        <w:fldChar w:fldCharType="end"/>
      </w:r>
      <w:bookmarkEnd w:id="7"/>
      <w:r w:rsidR="00453966">
        <w:rPr>
          <w:sz w:val="18"/>
          <w:szCs w:val="18"/>
          <w:u w:val="single"/>
        </w:rPr>
        <w:tab/>
      </w:r>
      <w:r w:rsidR="00453966">
        <w:rPr>
          <w:sz w:val="18"/>
          <w:szCs w:val="18"/>
        </w:rPr>
        <w:tab/>
      </w:r>
      <w:r w:rsidRPr="008660CE">
        <w:rPr>
          <w:sz w:val="18"/>
          <w:szCs w:val="18"/>
          <w:u w:val="single"/>
        </w:rPr>
        <w:fldChar w:fldCharType="begin">
          <w:ffData>
            <w:name w:val="Text12"/>
            <w:enabled/>
            <w:calcOnExit w:val="0"/>
            <w:textInput/>
          </w:ffData>
        </w:fldChar>
      </w:r>
      <w:bookmarkStart w:id="8" w:name="Text12"/>
      <w:r w:rsidRPr="008660CE">
        <w:rPr>
          <w:sz w:val="18"/>
          <w:szCs w:val="18"/>
          <w:u w:val="single"/>
        </w:rPr>
        <w:instrText xml:space="preserve"> FORMTEXT </w:instrText>
      </w:r>
      <w:r w:rsidRPr="008660CE">
        <w:rPr>
          <w:sz w:val="18"/>
          <w:szCs w:val="18"/>
          <w:u w:val="single"/>
        </w:rPr>
      </w:r>
      <w:r w:rsidRPr="008660CE">
        <w:rPr>
          <w:sz w:val="18"/>
          <w:szCs w:val="18"/>
          <w:u w:val="single"/>
        </w:rPr>
        <w:fldChar w:fldCharType="separate"/>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noProof/>
          <w:sz w:val="18"/>
          <w:szCs w:val="18"/>
          <w:u w:val="single"/>
        </w:rPr>
        <w:t> </w:t>
      </w:r>
      <w:r w:rsidRPr="008660CE">
        <w:rPr>
          <w:sz w:val="18"/>
          <w:szCs w:val="18"/>
          <w:u w:val="single"/>
        </w:rPr>
        <w:fldChar w:fldCharType="end"/>
      </w:r>
      <w:bookmarkEnd w:id="8"/>
      <w:r w:rsidR="00453966">
        <w:rPr>
          <w:sz w:val="18"/>
          <w:szCs w:val="18"/>
          <w:u w:val="single"/>
        </w:rPr>
        <w:tab/>
      </w:r>
    </w:p>
    <w:p w14:paraId="559F02EB" w14:textId="488A48E9" w:rsidR="00453966" w:rsidRDefault="00453966" w:rsidP="00890A3E">
      <w:pPr>
        <w:tabs>
          <w:tab w:val="left" w:pos="4950"/>
          <w:tab w:val="left" w:pos="5760"/>
          <w:tab w:val="left" w:pos="6570"/>
        </w:tabs>
        <w:spacing w:after="120" w:line="240" w:lineRule="auto"/>
        <w:rPr>
          <w:sz w:val="18"/>
          <w:szCs w:val="18"/>
        </w:rPr>
      </w:pPr>
      <w:r>
        <w:rPr>
          <w:sz w:val="18"/>
          <w:szCs w:val="18"/>
        </w:rPr>
        <w:t>Is the child in preschool?</w:t>
      </w:r>
      <w:r>
        <w:rPr>
          <w:sz w:val="18"/>
          <w:szCs w:val="18"/>
        </w:rPr>
        <w:tab/>
        <w:t xml:space="preserve">YES </w:t>
      </w:r>
      <w:r>
        <w:rPr>
          <w:sz w:val="18"/>
          <w:szCs w:val="18"/>
        </w:rPr>
        <w:fldChar w:fldCharType="begin">
          <w:ffData>
            <w:name w:val="Check1"/>
            <w:enabled/>
            <w:calcOnExit w:val="0"/>
            <w:checkBox>
              <w:sizeAuto/>
              <w:default w:val="0"/>
            </w:checkBox>
          </w:ffData>
        </w:fldChar>
      </w:r>
      <w:bookmarkStart w:id="9" w:name="Check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
      <w:r w:rsidR="00890A3E">
        <w:rPr>
          <w:sz w:val="18"/>
          <w:szCs w:val="18"/>
        </w:rPr>
        <w:tab/>
        <w:t xml:space="preserve">NO </w:t>
      </w:r>
      <w:r w:rsidR="00890A3E">
        <w:rPr>
          <w:sz w:val="18"/>
          <w:szCs w:val="18"/>
        </w:rPr>
        <w:fldChar w:fldCharType="begin">
          <w:ffData>
            <w:name w:val="Check2"/>
            <w:enabled/>
            <w:calcOnExit w:val="0"/>
            <w:checkBox>
              <w:sizeAuto/>
              <w:default w:val="0"/>
            </w:checkBox>
          </w:ffData>
        </w:fldChar>
      </w:r>
      <w:bookmarkStart w:id="10" w:name="Check2"/>
      <w:r w:rsidR="00890A3E">
        <w:rPr>
          <w:sz w:val="18"/>
          <w:szCs w:val="18"/>
        </w:rPr>
        <w:instrText xml:space="preserve"> FORMCHECKBOX </w:instrText>
      </w:r>
      <w:r w:rsidR="00890A3E">
        <w:rPr>
          <w:sz w:val="18"/>
          <w:szCs w:val="18"/>
        </w:rPr>
      </w:r>
      <w:r w:rsidR="00890A3E">
        <w:rPr>
          <w:sz w:val="18"/>
          <w:szCs w:val="18"/>
        </w:rPr>
        <w:fldChar w:fldCharType="separate"/>
      </w:r>
      <w:r w:rsidR="00890A3E">
        <w:rPr>
          <w:sz w:val="18"/>
          <w:szCs w:val="18"/>
        </w:rPr>
        <w:fldChar w:fldCharType="end"/>
      </w:r>
      <w:bookmarkEnd w:id="10"/>
    </w:p>
    <w:p w14:paraId="7C1BF53F" w14:textId="77777777" w:rsidR="00890A3E" w:rsidRDefault="00890A3E" w:rsidP="00890A3E">
      <w:pPr>
        <w:tabs>
          <w:tab w:val="left" w:pos="4950"/>
          <w:tab w:val="left" w:pos="5760"/>
          <w:tab w:val="left" w:pos="6570"/>
        </w:tabs>
        <w:spacing w:after="120" w:line="240" w:lineRule="auto"/>
        <w:rPr>
          <w:sz w:val="18"/>
          <w:szCs w:val="18"/>
        </w:rPr>
      </w:pPr>
      <w:r>
        <w:rPr>
          <w:sz w:val="18"/>
          <w:szCs w:val="18"/>
        </w:rPr>
        <w:t>Will the child be 14 years old before the end of this IEP?</w:t>
      </w:r>
      <w:r>
        <w:rPr>
          <w:sz w:val="18"/>
          <w:szCs w:val="18"/>
        </w:rPr>
        <w:tab/>
        <w:t xml:space="preserve">YES </w:t>
      </w:r>
      <w:r>
        <w:rPr>
          <w:sz w:val="18"/>
          <w:szCs w:val="18"/>
        </w:rPr>
        <w:fldChar w:fldCharType="begin">
          <w:ffData>
            <w:name w:val="Check3"/>
            <w:enabled/>
            <w:calcOnExit w:val="0"/>
            <w:checkBox>
              <w:sizeAuto/>
              <w:default w:val="0"/>
            </w:checkBox>
          </w:ffData>
        </w:fldChar>
      </w:r>
      <w:bookmarkStart w:id="11" w:name="Check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
      <w:r>
        <w:rPr>
          <w:sz w:val="18"/>
          <w:szCs w:val="18"/>
        </w:rPr>
        <w:tab/>
        <w:t xml:space="preserve">NO </w:t>
      </w:r>
      <w:r>
        <w:rPr>
          <w:sz w:val="18"/>
          <w:szCs w:val="18"/>
        </w:rPr>
        <w:fldChar w:fldCharType="begin">
          <w:ffData>
            <w:name w:val="Check4"/>
            <w:enabled/>
            <w:calcOnExit w:val="0"/>
            <w:checkBox>
              <w:sizeAuto/>
              <w:default w:val="0"/>
            </w:checkBox>
          </w:ffData>
        </w:fldChar>
      </w:r>
      <w:bookmarkStart w:id="12" w:name="Check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2"/>
    </w:p>
    <w:p w14:paraId="73F2C0FB" w14:textId="522A86F1" w:rsidR="00890A3E" w:rsidRDefault="00890A3E" w:rsidP="00890A3E">
      <w:pPr>
        <w:tabs>
          <w:tab w:val="left" w:pos="4950"/>
          <w:tab w:val="left" w:pos="5760"/>
          <w:tab w:val="left" w:pos="6570"/>
        </w:tabs>
        <w:spacing w:after="0" w:line="240" w:lineRule="auto"/>
        <w:rPr>
          <w:sz w:val="18"/>
          <w:szCs w:val="18"/>
        </w:rPr>
      </w:pPr>
      <w:r>
        <w:rPr>
          <w:sz w:val="18"/>
          <w:szCs w:val="18"/>
        </w:rPr>
        <w:t xml:space="preserve">Is the child younger than 14 years of age but has </w:t>
      </w:r>
      <w:r w:rsidR="0035002D">
        <w:rPr>
          <w:sz w:val="18"/>
          <w:szCs w:val="18"/>
        </w:rPr>
        <w:fldChar w:fldCharType="begin"/>
      </w:r>
      <w:r w:rsidR="0035002D">
        <w:rPr>
          <w:sz w:val="18"/>
          <w:szCs w:val="18"/>
        </w:rPr>
        <w:instrText xml:space="preserve"> AUTOTEXTLIST \s "NoStyle"\T "Transition and Postsecondary Goal information is optional for students who are less than 14 years of age during the term of the IEP." \* MERGEFORMAT </w:instrText>
      </w:r>
      <w:r w:rsidR="0035002D">
        <w:rPr>
          <w:sz w:val="18"/>
          <w:szCs w:val="18"/>
        </w:rPr>
        <w:fldChar w:fldCharType="separate"/>
      </w:r>
      <w:r w:rsidR="0035002D">
        <w:rPr>
          <w:sz w:val="18"/>
          <w:szCs w:val="18"/>
        </w:rPr>
        <w:t>transition</w:t>
      </w:r>
      <w:r w:rsidR="0035002D">
        <w:rPr>
          <w:sz w:val="18"/>
          <w:szCs w:val="18"/>
        </w:rPr>
        <w:fldChar w:fldCharType="end"/>
      </w:r>
    </w:p>
    <w:p w14:paraId="59103315" w14:textId="3179421F" w:rsidR="00890A3E" w:rsidRDefault="008660CE" w:rsidP="00890A3E">
      <w:pPr>
        <w:tabs>
          <w:tab w:val="left" w:pos="4950"/>
          <w:tab w:val="left" w:pos="5760"/>
          <w:tab w:val="left" w:pos="6570"/>
        </w:tabs>
        <w:spacing w:after="120" w:line="240" w:lineRule="auto"/>
        <w:rPr>
          <w:sz w:val="18"/>
          <w:szCs w:val="18"/>
        </w:rPr>
      </w:pPr>
      <w:r>
        <w:rPr>
          <w:sz w:val="18"/>
          <w:szCs w:val="18"/>
        </w:rPr>
        <w:t>and p</w:t>
      </w:r>
      <w:r w:rsidR="00890A3E">
        <w:rPr>
          <w:sz w:val="18"/>
          <w:szCs w:val="18"/>
        </w:rPr>
        <w:t>ostsecondary goal information?</w:t>
      </w:r>
      <w:r w:rsidR="00890A3E">
        <w:rPr>
          <w:sz w:val="18"/>
          <w:szCs w:val="18"/>
        </w:rPr>
        <w:tab/>
        <w:t xml:space="preserve">YES </w:t>
      </w:r>
      <w:r w:rsidR="0035002D">
        <w:rPr>
          <w:sz w:val="18"/>
          <w:szCs w:val="18"/>
        </w:rPr>
        <w:fldChar w:fldCharType="begin">
          <w:ffData>
            <w:name w:val="Check5"/>
            <w:enabled/>
            <w:calcOnExit w:val="0"/>
            <w:checkBox>
              <w:sizeAuto/>
              <w:default w:val="0"/>
            </w:checkBox>
          </w:ffData>
        </w:fldChar>
      </w:r>
      <w:bookmarkStart w:id="13" w:name="Check5"/>
      <w:r w:rsidR="0035002D">
        <w:rPr>
          <w:sz w:val="18"/>
          <w:szCs w:val="18"/>
        </w:rPr>
        <w:instrText xml:space="preserve"> FORMCHECKBOX </w:instrText>
      </w:r>
      <w:r w:rsidR="0035002D">
        <w:rPr>
          <w:sz w:val="18"/>
          <w:szCs w:val="18"/>
        </w:rPr>
      </w:r>
      <w:r w:rsidR="0035002D">
        <w:rPr>
          <w:sz w:val="18"/>
          <w:szCs w:val="18"/>
        </w:rPr>
        <w:fldChar w:fldCharType="separate"/>
      </w:r>
      <w:r w:rsidR="0035002D">
        <w:rPr>
          <w:sz w:val="18"/>
          <w:szCs w:val="18"/>
        </w:rPr>
        <w:fldChar w:fldCharType="end"/>
      </w:r>
      <w:bookmarkEnd w:id="13"/>
      <w:r w:rsidR="00890A3E">
        <w:rPr>
          <w:sz w:val="18"/>
          <w:szCs w:val="18"/>
        </w:rPr>
        <w:tab/>
        <w:t xml:space="preserve">NO </w:t>
      </w:r>
      <w:r w:rsidR="00EB0FEE">
        <w:rPr>
          <w:sz w:val="18"/>
          <w:szCs w:val="18"/>
        </w:rPr>
        <w:fldChar w:fldCharType="begin">
          <w:ffData>
            <w:name w:val="Check6"/>
            <w:enabled/>
            <w:calcOnExit w:val="0"/>
            <w:helpText w:type="text" w:val="Transition and Postsecondary Goal information is optional for students who are less than 14 years of age during the term of the IEP."/>
            <w:statusText w:type="text" w:val="Transition and Postsecondary Goal information is optional for students who are less than 14 years of age during the term of the IEP."/>
            <w:checkBox>
              <w:sizeAuto/>
              <w:default w:val="0"/>
            </w:checkBox>
          </w:ffData>
        </w:fldChar>
      </w:r>
      <w:bookmarkStart w:id="14" w:name="Check6"/>
      <w:r w:rsidR="00EB0FEE">
        <w:rPr>
          <w:sz w:val="18"/>
          <w:szCs w:val="18"/>
        </w:rPr>
        <w:instrText xml:space="preserve"> FORMCHECKBOX </w:instrText>
      </w:r>
      <w:r w:rsidR="00EB0FEE">
        <w:rPr>
          <w:sz w:val="18"/>
          <w:szCs w:val="18"/>
        </w:rPr>
      </w:r>
      <w:r w:rsidR="00EB0FEE">
        <w:rPr>
          <w:sz w:val="18"/>
          <w:szCs w:val="18"/>
        </w:rPr>
        <w:fldChar w:fldCharType="separate"/>
      </w:r>
      <w:r w:rsidR="00EB0FEE">
        <w:rPr>
          <w:sz w:val="18"/>
          <w:szCs w:val="18"/>
        </w:rPr>
        <w:fldChar w:fldCharType="end"/>
      </w:r>
      <w:bookmarkEnd w:id="14"/>
    </w:p>
    <w:p w14:paraId="7AD37677" w14:textId="534614D2" w:rsidR="00890A3E" w:rsidRDefault="00890A3E" w:rsidP="00892674">
      <w:pPr>
        <w:tabs>
          <w:tab w:val="left" w:pos="4950"/>
          <w:tab w:val="left" w:pos="5760"/>
          <w:tab w:val="left" w:pos="6570"/>
        </w:tabs>
        <w:spacing w:after="0" w:line="240" w:lineRule="auto"/>
        <w:rPr>
          <w:sz w:val="18"/>
          <w:szCs w:val="18"/>
        </w:rPr>
      </w:pPr>
      <w:r>
        <w:rPr>
          <w:sz w:val="18"/>
          <w:szCs w:val="18"/>
        </w:rPr>
        <w:t>Is the child a ward of the state?</w:t>
      </w:r>
      <w:r>
        <w:rPr>
          <w:sz w:val="18"/>
          <w:szCs w:val="18"/>
        </w:rPr>
        <w:tab/>
        <w:t xml:space="preserve">YES </w:t>
      </w:r>
      <w:r>
        <w:rPr>
          <w:sz w:val="18"/>
          <w:szCs w:val="18"/>
        </w:rPr>
        <w:fldChar w:fldCharType="begin">
          <w:ffData>
            <w:name w:val="Check7"/>
            <w:enabled/>
            <w:calcOnExit w:val="0"/>
            <w:checkBox>
              <w:sizeAuto/>
              <w:default w:val="0"/>
            </w:checkBox>
          </w:ffData>
        </w:fldChar>
      </w:r>
      <w:bookmarkStart w:id="15" w:name="Check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5"/>
      <w:r>
        <w:rPr>
          <w:sz w:val="18"/>
          <w:szCs w:val="18"/>
        </w:rPr>
        <w:tab/>
        <w:t xml:space="preserve">NO </w:t>
      </w:r>
      <w:r>
        <w:rPr>
          <w:sz w:val="18"/>
          <w:szCs w:val="18"/>
        </w:rPr>
        <w:fldChar w:fldCharType="begin">
          <w:ffData>
            <w:name w:val="Check8"/>
            <w:enabled/>
            <w:calcOnExit w:val="0"/>
            <w:checkBox>
              <w:sizeAuto/>
              <w:default w:val="0"/>
            </w:checkBox>
          </w:ffData>
        </w:fldChar>
      </w:r>
      <w:bookmarkStart w:id="16" w:name="Check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6"/>
    </w:p>
    <w:p w14:paraId="4299B0F4" w14:textId="0A5B8826" w:rsidR="00890A3E" w:rsidRPr="00892674" w:rsidRDefault="00892674" w:rsidP="00892674">
      <w:pPr>
        <w:tabs>
          <w:tab w:val="left" w:pos="6300"/>
          <w:tab w:val="left" w:pos="6570"/>
        </w:tabs>
        <w:spacing w:after="120" w:line="240" w:lineRule="auto"/>
        <w:ind w:left="180"/>
        <w:rPr>
          <w:sz w:val="18"/>
          <w:szCs w:val="18"/>
          <w:u w:val="single"/>
        </w:rPr>
      </w:pPr>
      <w:r>
        <w:rPr>
          <w:sz w:val="18"/>
          <w:szCs w:val="18"/>
        </w:rPr>
        <w:t xml:space="preserve">If yes, provide the name of the surrogate parent:  </w:t>
      </w:r>
      <w:r w:rsidRPr="00892674">
        <w:rPr>
          <w:sz w:val="18"/>
          <w:szCs w:val="18"/>
          <w:u w:val="single"/>
        </w:rPr>
        <w:fldChar w:fldCharType="begin">
          <w:ffData>
            <w:name w:val="Text114"/>
            <w:enabled/>
            <w:calcOnExit w:val="0"/>
            <w:textInput/>
          </w:ffData>
        </w:fldChar>
      </w:r>
      <w:bookmarkStart w:id="17" w:name="Text114"/>
      <w:r w:rsidRPr="00892674">
        <w:rPr>
          <w:sz w:val="18"/>
          <w:szCs w:val="18"/>
          <w:u w:val="single"/>
        </w:rPr>
        <w:instrText xml:space="preserve"> FORMTEXT </w:instrText>
      </w:r>
      <w:r w:rsidRPr="00892674">
        <w:rPr>
          <w:sz w:val="18"/>
          <w:szCs w:val="18"/>
          <w:u w:val="single"/>
        </w:rPr>
      </w:r>
      <w:r w:rsidRPr="00892674">
        <w:rPr>
          <w:sz w:val="18"/>
          <w:szCs w:val="18"/>
          <w:u w:val="single"/>
        </w:rPr>
        <w:fldChar w:fldCharType="separate"/>
      </w:r>
      <w:r w:rsidRPr="00892674">
        <w:rPr>
          <w:noProof/>
          <w:sz w:val="18"/>
          <w:szCs w:val="18"/>
          <w:u w:val="single"/>
        </w:rPr>
        <w:t> </w:t>
      </w:r>
      <w:r w:rsidRPr="00892674">
        <w:rPr>
          <w:noProof/>
          <w:sz w:val="18"/>
          <w:szCs w:val="18"/>
          <w:u w:val="single"/>
        </w:rPr>
        <w:t> </w:t>
      </w:r>
      <w:r w:rsidRPr="00892674">
        <w:rPr>
          <w:noProof/>
          <w:sz w:val="18"/>
          <w:szCs w:val="18"/>
          <w:u w:val="single"/>
        </w:rPr>
        <w:t> </w:t>
      </w:r>
      <w:r w:rsidRPr="00892674">
        <w:rPr>
          <w:noProof/>
          <w:sz w:val="18"/>
          <w:szCs w:val="18"/>
          <w:u w:val="single"/>
        </w:rPr>
        <w:t> </w:t>
      </w:r>
      <w:r w:rsidRPr="00892674">
        <w:rPr>
          <w:noProof/>
          <w:sz w:val="18"/>
          <w:szCs w:val="18"/>
          <w:u w:val="single"/>
        </w:rPr>
        <w:t> </w:t>
      </w:r>
      <w:r w:rsidRPr="00892674">
        <w:rPr>
          <w:sz w:val="18"/>
          <w:szCs w:val="18"/>
          <w:u w:val="single"/>
        </w:rPr>
        <w:fldChar w:fldCharType="end"/>
      </w:r>
      <w:bookmarkEnd w:id="17"/>
      <w:r>
        <w:rPr>
          <w:sz w:val="18"/>
          <w:szCs w:val="18"/>
          <w:u w:val="single"/>
        </w:rPr>
        <w:tab/>
      </w:r>
    </w:p>
    <w:p w14:paraId="7A3BBE0F" w14:textId="682D8CBB" w:rsidR="00890A3E" w:rsidRDefault="00890A3E" w:rsidP="00890A3E">
      <w:pPr>
        <w:tabs>
          <w:tab w:val="left" w:pos="4950"/>
          <w:tab w:val="left" w:pos="5760"/>
          <w:tab w:val="left" w:pos="6570"/>
        </w:tabs>
        <w:spacing w:after="120" w:line="240" w:lineRule="auto"/>
        <w:rPr>
          <w:sz w:val="18"/>
          <w:szCs w:val="18"/>
        </w:rPr>
      </w:pPr>
      <w:r>
        <w:rPr>
          <w:sz w:val="18"/>
          <w:szCs w:val="18"/>
        </w:rPr>
        <w:t>IEP by third birthday? (If transitioning from Part C services)</w:t>
      </w:r>
      <w:r>
        <w:rPr>
          <w:sz w:val="18"/>
          <w:szCs w:val="18"/>
        </w:rPr>
        <w:tab/>
        <w:t xml:space="preserve">YES </w:t>
      </w:r>
      <w:r>
        <w:rPr>
          <w:sz w:val="18"/>
          <w:szCs w:val="18"/>
        </w:rPr>
        <w:fldChar w:fldCharType="begin">
          <w:ffData>
            <w:name w:val="Check9"/>
            <w:enabled/>
            <w:calcOnExit w:val="0"/>
            <w:checkBox>
              <w:sizeAuto/>
              <w:default w:val="0"/>
            </w:checkBox>
          </w:ffData>
        </w:fldChar>
      </w:r>
      <w:bookmarkStart w:id="18" w:name="Check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8"/>
      <w:r>
        <w:rPr>
          <w:sz w:val="18"/>
          <w:szCs w:val="18"/>
        </w:rPr>
        <w:tab/>
        <w:t xml:space="preserve">NO </w:t>
      </w:r>
      <w:r>
        <w:rPr>
          <w:sz w:val="18"/>
          <w:szCs w:val="18"/>
        </w:rPr>
        <w:fldChar w:fldCharType="begin">
          <w:ffData>
            <w:name w:val="Check10"/>
            <w:enabled/>
            <w:calcOnExit w:val="0"/>
            <w:checkBox>
              <w:sizeAuto/>
              <w:default w:val="0"/>
            </w:checkBox>
          </w:ffData>
        </w:fldChar>
      </w:r>
      <w:bookmarkStart w:id="19" w:name="Check1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9"/>
    </w:p>
    <w:p w14:paraId="367CC883" w14:textId="1E4829F3" w:rsidR="00890A3E" w:rsidRDefault="00890A3E" w:rsidP="00890A3E">
      <w:pPr>
        <w:tabs>
          <w:tab w:val="left" w:pos="4950"/>
          <w:tab w:val="left" w:pos="5760"/>
          <w:tab w:val="left" w:pos="6570"/>
        </w:tabs>
        <w:spacing w:after="120" w:line="240" w:lineRule="auto"/>
        <w:rPr>
          <w:sz w:val="18"/>
          <w:szCs w:val="18"/>
        </w:rPr>
      </w:pPr>
    </w:p>
    <w:p w14:paraId="517E0B4B" w14:textId="47DB4D05" w:rsidR="00890A3E" w:rsidRDefault="00890A3E" w:rsidP="00003569">
      <w:pPr>
        <w:pStyle w:val="Heading1"/>
      </w:pPr>
      <w:r>
        <w:t>PARENT/GUARDIAN INFORMATION</w:t>
      </w:r>
    </w:p>
    <w:p w14:paraId="4326A490" w14:textId="2CEAF791" w:rsidR="00890A3E" w:rsidRDefault="00890A3E" w:rsidP="00B46828">
      <w:pPr>
        <w:tabs>
          <w:tab w:val="left" w:pos="6480"/>
        </w:tabs>
        <w:spacing w:after="120" w:line="240" w:lineRule="auto"/>
        <w:rPr>
          <w:sz w:val="18"/>
          <w:szCs w:val="18"/>
        </w:rPr>
      </w:pPr>
      <w:r>
        <w:rPr>
          <w:sz w:val="18"/>
          <w:szCs w:val="18"/>
        </w:rPr>
        <w:t xml:space="preserve">NAME:  </w:t>
      </w:r>
      <w:r w:rsidR="00AE6D6E" w:rsidRPr="00AE6D6E">
        <w:rPr>
          <w:sz w:val="18"/>
          <w:szCs w:val="18"/>
          <w:u w:val="single"/>
        </w:rPr>
        <w:fldChar w:fldCharType="begin">
          <w:ffData>
            <w:name w:val="Text27"/>
            <w:enabled/>
            <w:calcOnExit w:val="0"/>
            <w:textInput/>
          </w:ffData>
        </w:fldChar>
      </w:r>
      <w:bookmarkStart w:id="20" w:name="Text27"/>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20"/>
      <w:r>
        <w:rPr>
          <w:sz w:val="18"/>
          <w:szCs w:val="18"/>
          <w:u w:val="single"/>
        </w:rPr>
        <w:tab/>
      </w:r>
    </w:p>
    <w:p w14:paraId="6BD7B476" w14:textId="1359720C" w:rsidR="00890A3E" w:rsidRDefault="00890A3E" w:rsidP="00B46828">
      <w:pPr>
        <w:tabs>
          <w:tab w:val="left" w:pos="6480"/>
        </w:tabs>
        <w:spacing w:after="120" w:line="240" w:lineRule="auto"/>
        <w:rPr>
          <w:sz w:val="18"/>
          <w:szCs w:val="18"/>
        </w:rPr>
      </w:pPr>
      <w:r>
        <w:rPr>
          <w:sz w:val="18"/>
          <w:szCs w:val="18"/>
        </w:rPr>
        <w:t xml:space="preserve">STREET:  </w:t>
      </w:r>
      <w:r w:rsidR="00AE6D6E" w:rsidRPr="00AE6D6E">
        <w:rPr>
          <w:sz w:val="18"/>
          <w:szCs w:val="18"/>
          <w:u w:val="single"/>
        </w:rPr>
        <w:fldChar w:fldCharType="begin">
          <w:ffData>
            <w:name w:val="Text28"/>
            <w:enabled/>
            <w:calcOnExit w:val="0"/>
            <w:textInput/>
          </w:ffData>
        </w:fldChar>
      </w:r>
      <w:bookmarkStart w:id="21" w:name="Text28"/>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21"/>
      <w:r>
        <w:rPr>
          <w:sz w:val="18"/>
          <w:szCs w:val="18"/>
          <w:u w:val="single"/>
        </w:rPr>
        <w:tab/>
      </w:r>
    </w:p>
    <w:p w14:paraId="4D7CA077" w14:textId="37506629" w:rsidR="00890A3E" w:rsidRDefault="00890A3E" w:rsidP="00B46828">
      <w:pPr>
        <w:tabs>
          <w:tab w:val="left" w:pos="3960"/>
          <w:tab w:val="left" w:pos="4140"/>
          <w:tab w:val="left" w:pos="4950"/>
          <w:tab w:val="left" w:pos="6480"/>
        </w:tabs>
        <w:spacing w:after="120" w:line="240" w:lineRule="auto"/>
        <w:rPr>
          <w:sz w:val="18"/>
          <w:szCs w:val="18"/>
        </w:rPr>
      </w:pPr>
      <w:r>
        <w:rPr>
          <w:sz w:val="18"/>
          <w:szCs w:val="18"/>
        </w:rPr>
        <w:t xml:space="preserve">CITY:  </w:t>
      </w:r>
      <w:r w:rsidR="00AE6D6E" w:rsidRPr="00AE6D6E">
        <w:rPr>
          <w:sz w:val="18"/>
          <w:szCs w:val="18"/>
          <w:u w:val="single"/>
        </w:rPr>
        <w:fldChar w:fldCharType="begin">
          <w:ffData>
            <w:name w:val="Text29"/>
            <w:enabled/>
            <w:calcOnExit w:val="0"/>
            <w:textInput/>
          </w:ffData>
        </w:fldChar>
      </w:r>
      <w:bookmarkStart w:id="22" w:name="Text29"/>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22"/>
      <w:proofErr w:type="gramStart"/>
      <w:r w:rsidR="002A2656">
        <w:rPr>
          <w:sz w:val="18"/>
          <w:szCs w:val="18"/>
          <w:u w:val="single"/>
        </w:rPr>
        <w:tab/>
      </w:r>
      <w:r w:rsidR="002A2656">
        <w:rPr>
          <w:sz w:val="18"/>
          <w:szCs w:val="18"/>
        </w:rPr>
        <w:t xml:space="preserve">  STATE</w:t>
      </w:r>
      <w:proofErr w:type="gramEnd"/>
      <w:r w:rsidR="002A2656">
        <w:rPr>
          <w:sz w:val="18"/>
          <w:szCs w:val="18"/>
        </w:rPr>
        <w:t xml:space="preserve">:  </w:t>
      </w:r>
      <w:r w:rsidR="002A2656">
        <w:rPr>
          <w:sz w:val="18"/>
          <w:szCs w:val="18"/>
          <w:u w:val="single"/>
        </w:rPr>
        <w:t>OH</w:t>
      </w:r>
      <w:r w:rsidR="002A2656">
        <w:rPr>
          <w:sz w:val="18"/>
          <w:szCs w:val="18"/>
          <w:u w:val="single"/>
        </w:rPr>
        <w:tab/>
      </w:r>
      <w:r w:rsidR="002A2656">
        <w:rPr>
          <w:sz w:val="18"/>
          <w:szCs w:val="18"/>
        </w:rPr>
        <w:t xml:space="preserve">  ZIP:  </w:t>
      </w:r>
      <w:r w:rsidR="00AE6D6E" w:rsidRPr="00AE6D6E">
        <w:rPr>
          <w:sz w:val="18"/>
          <w:szCs w:val="18"/>
          <w:u w:val="single"/>
        </w:rPr>
        <w:fldChar w:fldCharType="begin">
          <w:ffData>
            <w:name w:val="Text30"/>
            <w:enabled/>
            <w:calcOnExit w:val="0"/>
            <w:textInput/>
          </w:ffData>
        </w:fldChar>
      </w:r>
      <w:bookmarkStart w:id="23" w:name="Text30"/>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23"/>
      <w:r w:rsidR="002A2656">
        <w:rPr>
          <w:sz w:val="18"/>
          <w:szCs w:val="18"/>
          <w:u w:val="single"/>
        </w:rPr>
        <w:tab/>
      </w:r>
    </w:p>
    <w:p w14:paraId="0798EB4E" w14:textId="43848114" w:rsidR="002A2656" w:rsidRDefault="002A2656" w:rsidP="00B46828">
      <w:pPr>
        <w:tabs>
          <w:tab w:val="left" w:pos="3240"/>
          <w:tab w:val="left" w:pos="6480"/>
        </w:tabs>
        <w:spacing w:after="120" w:line="240" w:lineRule="auto"/>
        <w:rPr>
          <w:sz w:val="18"/>
          <w:szCs w:val="18"/>
        </w:rPr>
      </w:pPr>
      <w:r>
        <w:rPr>
          <w:sz w:val="18"/>
          <w:szCs w:val="18"/>
        </w:rPr>
        <w:t xml:space="preserve">HOME PHONE:  </w:t>
      </w:r>
      <w:r w:rsidR="00AE6D6E" w:rsidRPr="00AE6D6E">
        <w:rPr>
          <w:sz w:val="18"/>
          <w:szCs w:val="18"/>
          <w:u w:val="single"/>
        </w:rPr>
        <w:fldChar w:fldCharType="begin">
          <w:ffData>
            <w:name w:val="Text32"/>
            <w:enabled/>
            <w:calcOnExit w:val="0"/>
            <w:textInput/>
          </w:ffData>
        </w:fldChar>
      </w:r>
      <w:bookmarkStart w:id="24" w:name="Text32"/>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24"/>
      <w:proofErr w:type="gramStart"/>
      <w:r>
        <w:rPr>
          <w:sz w:val="18"/>
          <w:szCs w:val="18"/>
          <w:u w:val="single"/>
        </w:rPr>
        <w:tab/>
      </w:r>
      <w:r>
        <w:rPr>
          <w:sz w:val="18"/>
          <w:szCs w:val="18"/>
        </w:rPr>
        <w:t xml:space="preserve">  WORK</w:t>
      </w:r>
      <w:proofErr w:type="gramEnd"/>
      <w:r>
        <w:rPr>
          <w:sz w:val="18"/>
          <w:szCs w:val="18"/>
        </w:rPr>
        <w:t xml:space="preserve"> PHONE:  </w:t>
      </w:r>
      <w:r w:rsidR="00AE6D6E" w:rsidRPr="00AE6D6E">
        <w:rPr>
          <w:sz w:val="18"/>
          <w:szCs w:val="18"/>
          <w:u w:val="single"/>
        </w:rPr>
        <w:fldChar w:fldCharType="begin">
          <w:ffData>
            <w:name w:val="Text31"/>
            <w:enabled/>
            <w:calcOnExit w:val="0"/>
            <w:textInput/>
          </w:ffData>
        </w:fldChar>
      </w:r>
      <w:bookmarkStart w:id="25" w:name="Text31"/>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25"/>
      <w:r>
        <w:rPr>
          <w:sz w:val="18"/>
          <w:szCs w:val="18"/>
          <w:u w:val="single"/>
        </w:rPr>
        <w:tab/>
      </w:r>
    </w:p>
    <w:p w14:paraId="653D8BDA" w14:textId="21994D5E" w:rsidR="002A2656" w:rsidRDefault="002A2656" w:rsidP="00B46828">
      <w:pPr>
        <w:tabs>
          <w:tab w:val="left" w:pos="3240"/>
          <w:tab w:val="left" w:pos="6480"/>
        </w:tabs>
        <w:spacing w:after="120" w:line="240" w:lineRule="auto"/>
        <w:rPr>
          <w:sz w:val="18"/>
          <w:szCs w:val="18"/>
        </w:rPr>
      </w:pPr>
      <w:r>
        <w:rPr>
          <w:sz w:val="18"/>
          <w:szCs w:val="18"/>
        </w:rPr>
        <w:t xml:space="preserve">CELL PHONE:  </w:t>
      </w:r>
      <w:r w:rsidR="00AE6D6E" w:rsidRPr="00AE6D6E">
        <w:rPr>
          <w:sz w:val="18"/>
          <w:szCs w:val="18"/>
          <w:u w:val="single"/>
        </w:rPr>
        <w:fldChar w:fldCharType="begin">
          <w:ffData>
            <w:name w:val="Text33"/>
            <w:enabled/>
            <w:calcOnExit w:val="0"/>
            <w:textInput/>
          </w:ffData>
        </w:fldChar>
      </w:r>
      <w:bookmarkStart w:id="26" w:name="Text33"/>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26"/>
      <w:proofErr w:type="gramStart"/>
      <w:r>
        <w:rPr>
          <w:sz w:val="18"/>
          <w:szCs w:val="18"/>
          <w:u w:val="single"/>
        </w:rPr>
        <w:tab/>
      </w:r>
      <w:r>
        <w:rPr>
          <w:sz w:val="18"/>
          <w:szCs w:val="18"/>
        </w:rPr>
        <w:t xml:space="preserve">  EMAIL</w:t>
      </w:r>
      <w:proofErr w:type="gramEnd"/>
      <w:r>
        <w:rPr>
          <w:sz w:val="18"/>
          <w:szCs w:val="18"/>
        </w:rPr>
        <w:t xml:space="preserve">:  </w:t>
      </w:r>
      <w:r w:rsidR="00AE6D6E" w:rsidRPr="00AE6D6E">
        <w:rPr>
          <w:sz w:val="18"/>
          <w:szCs w:val="18"/>
          <w:u w:val="single"/>
        </w:rPr>
        <w:fldChar w:fldCharType="begin">
          <w:ffData>
            <w:name w:val="Text34"/>
            <w:enabled/>
            <w:calcOnExit w:val="0"/>
            <w:textInput/>
          </w:ffData>
        </w:fldChar>
      </w:r>
      <w:bookmarkStart w:id="27" w:name="Text34"/>
      <w:r w:rsidR="00AE6D6E" w:rsidRPr="00AE6D6E">
        <w:rPr>
          <w:sz w:val="18"/>
          <w:szCs w:val="18"/>
          <w:u w:val="single"/>
        </w:rPr>
        <w:instrText xml:space="preserve"> FORMTEXT </w:instrText>
      </w:r>
      <w:r w:rsidR="00AE6D6E" w:rsidRPr="00AE6D6E">
        <w:rPr>
          <w:sz w:val="18"/>
          <w:szCs w:val="18"/>
          <w:u w:val="single"/>
        </w:rPr>
      </w:r>
      <w:r w:rsidR="00AE6D6E" w:rsidRPr="00AE6D6E">
        <w:rPr>
          <w:sz w:val="18"/>
          <w:szCs w:val="18"/>
          <w:u w:val="single"/>
        </w:rPr>
        <w:fldChar w:fldCharType="separate"/>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noProof/>
          <w:sz w:val="18"/>
          <w:szCs w:val="18"/>
          <w:u w:val="single"/>
        </w:rPr>
        <w:t> </w:t>
      </w:r>
      <w:r w:rsidR="00AE6D6E" w:rsidRPr="00AE6D6E">
        <w:rPr>
          <w:sz w:val="18"/>
          <w:szCs w:val="18"/>
          <w:u w:val="single"/>
        </w:rPr>
        <w:fldChar w:fldCharType="end"/>
      </w:r>
      <w:bookmarkEnd w:id="27"/>
      <w:r>
        <w:rPr>
          <w:sz w:val="18"/>
          <w:szCs w:val="18"/>
          <w:u w:val="single"/>
        </w:rPr>
        <w:tab/>
      </w:r>
    </w:p>
    <w:p w14:paraId="03295ADA" w14:textId="3A199025" w:rsidR="002A2656" w:rsidRDefault="002A2656" w:rsidP="002A2656">
      <w:pPr>
        <w:tabs>
          <w:tab w:val="left" w:pos="3240"/>
          <w:tab w:val="left" w:pos="6570"/>
        </w:tabs>
        <w:spacing w:after="120" w:line="240" w:lineRule="auto"/>
        <w:rPr>
          <w:sz w:val="18"/>
          <w:szCs w:val="18"/>
        </w:rPr>
      </w:pPr>
    </w:p>
    <w:p w14:paraId="5247A5E0" w14:textId="77777777" w:rsidR="00AE6D6E" w:rsidRDefault="00AE6D6E" w:rsidP="00AE6D6E">
      <w:pPr>
        <w:tabs>
          <w:tab w:val="left" w:pos="6480"/>
        </w:tabs>
        <w:spacing w:after="120" w:line="240" w:lineRule="auto"/>
        <w:rPr>
          <w:sz w:val="18"/>
          <w:szCs w:val="18"/>
        </w:rPr>
      </w:pPr>
      <w:r>
        <w:rPr>
          <w:sz w:val="18"/>
          <w:szCs w:val="18"/>
        </w:rPr>
        <w:t xml:space="preserve">NAME:  </w:t>
      </w:r>
      <w:r w:rsidRPr="00AE6D6E">
        <w:rPr>
          <w:sz w:val="18"/>
          <w:szCs w:val="18"/>
          <w:u w:val="single"/>
        </w:rPr>
        <w:fldChar w:fldCharType="begin">
          <w:ffData>
            <w:name w:val="Text27"/>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p>
    <w:p w14:paraId="21B36090" w14:textId="77777777" w:rsidR="00AE6D6E" w:rsidRDefault="00AE6D6E" w:rsidP="00AE6D6E">
      <w:pPr>
        <w:tabs>
          <w:tab w:val="left" w:pos="6480"/>
        </w:tabs>
        <w:spacing w:after="120" w:line="240" w:lineRule="auto"/>
        <w:rPr>
          <w:sz w:val="18"/>
          <w:szCs w:val="18"/>
        </w:rPr>
      </w:pPr>
      <w:r>
        <w:rPr>
          <w:sz w:val="18"/>
          <w:szCs w:val="18"/>
        </w:rPr>
        <w:t xml:space="preserve">STREET:  </w:t>
      </w:r>
      <w:r w:rsidRPr="00AE6D6E">
        <w:rPr>
          <w:sz w:val="18"/>
          <w:szCs w:val="18"/>
          <w:u w:val="single"/>
        </w:rPr>
        <w:fldChar w:fldCharType="begin">
          <w:ffData>
            <w:name w:val="Text28"/>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p>
    <w:p w14:paraId="798C3426" w14:textId="77777777" w:rsidR="00AE6D6E" w:rsidRDefault="00AE6D6E" w:rsidP="00AE6D6E">
      <w:pPr>
        <w:tabs>
          <w:tab w:val="left" w:pos="3960"/>
          <w:tab w:val="left" w:pos="4140"/>
          <w:tab w:val="left" w:pos="4950"/>
          <w:tab w:val="left" w:pos="6480"/>
        </w:tabs>
        <w:spacing w:after="120" w:line="240" w:lineRule="auto"/>
        <w:rPr>
          <w:sz w:val="18"/>
          <w:szCs w:val="18"/>
        </w:rPr>
      </w:pPr>
      <w:r>
        <w:rPr>
          <w:sz w:val="18"/>
          <w:szCs w:val="18"/>
        </w:rPr>
        <w:t xml:space="preserve">CITY:  </w:t>
      </w:r>
      <w:r w:rsidRPr="00AE6D6E">
        <w:rPr>
          <w:sz w:val="18"/>
          <w:szCs w:val="18"/>
          <w:u w:val="single"/>
        </w:rPr>
        <w:fldChar w:fldCharType="begin">
          <w:ffData>
            <w:name w:val="Text29"/>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proofErr w:type="gramStart"/>
      <w:r>
        <w:rPr>
          <w:sz w:val="18"/>
          <w:szCs w:val="18"/>
          <w:u w:val="single"/>
        </w:rPr>
        <w:tab/>
      </w:r>
      <w:r>
        <w:rPr>
          <w:sz w:val="18"/>
          <w:szCs w:val="18"/>
        </w:rPr>
        <w:t xml:space="preserve">  STATE</w:t>
      </w:r>
      <w:proofErr w:type="gramEnd"/>
      <w:r>
        <w:rPr>
          <w:sz w:val="18"/>
          <w:szCs w:val="18"/>
        </w:rPr>
        <w:t xml:space="preserve">:  </w:t>
      </w:r>
      <w:r>
        <w:rPr>
          <w:sz w:val="18"/>
          <w:szCs w:val="18"/>
          <w:u w:val="single"/>
        </w:rPr>
        <w:t>OH</w:t>
      </w:r>
      <w:r>
        <w:rPr>
          <w:sz w:val="18"/>
          <w:szCs w:val="18"/>
          <w:u w:val="single"/>
        </w:rPr>
        <w:tab/>
      </w:r>
      <w:r>
        <w:rPr>
          <w:sz w:val="18"/>
          <w:szCs w:val="18"/>
        </w:rPr>
        <w:t xml:space="preserve">  ZIP:  </w:t>
      </w:r>
      <w:r w:rsidRPr="00AE6D6E">
        <w:rPr>
          <w:sz w:val="18"/>
          <w:szCs w:val="18"/>
          <w:u w:val="single"/>
        </w:rPr>
        <w:fldChar w:fldCharType="begin">
          <w:ffData>
            <w:name w:val="Text30"/>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p>
    <w:p w14:paraId="12B98CB8" w14:textId="77777777" w:rsidR="00AE6D6E" w:rsidRDefault="00AE6D6E" w:rsidP="00AE6D6E">
      <w:pPr>
        <w:tabs>
          <w:tab w:val="left" w:pos="3240"/>
          <w:tab w:val="left" w:pos="6480"/>
        </w:tabs>
        <w:spacing w:after="120" w:line="240" w:lineRule="auto"/>
        <w:rPr>
          <w:sz w:val="18"/>
          <w:szCs w:val="18"/>
        </w:rPr>
      </w:pPr>
      <w:r>
        <w:rPr>
          <w:sz w:val="18"/>
          <w:szCs w:val="18"/>
        </w:rPr>
        <w:t xml:space="preserve">HOME PHONE:  </w:t>
      </w:r>
      <w:r w:rsidRPr="00AE6D6E">
        <w:rPr>
          <w:sz w:val="18"/>
          <w:szCs w:val="18"/>
          <w:u w:val="single"/>
        </w:rPr>
        <w:fldChar w:fldCharType="begin">
          <w:ffData>
            <w:name w:val="Text32"/>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proofErr w:type="gramStart"/>
      <w:r>
        <w:rPr>
          <w:sz w:val="18"/>
          <w:szCs w:val="18"/>
          <w:u w:val="single"/>
        </w:rPr>
        <w:tab/>
      </w:r>
      <w:r>
        <w:rPr>
          <w:sz w:val="18"/>
          <w:szCs w:val="18"/>
        </w:rPr>
        <w:t xml:space="preserve">  WORK</w:t>
      </w:r>
      <w:proofErr w:type="gramEnd"/>
      <w:r>
        <w:rPr>
          <w:sz w:val="18"/>
          <w:szCs w:val="18"/>
        </w:rPr>
        <w:t xml:space="preserve"> PHONE:  </w:t>
      </w:r>
      <w:r w:rsidRPr="00AE6D6E">
        <w:rPr>
          <w:sz w:val="18"/>
          <w:szCs w:val="18"/>
          <w:u w:val="single"/>
        </w:rPr>
        <w:fldChar w:fldCharType="begin">
          <w:ffData>
            <w:name w:val="Text31"/>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p>
    <w:p w14:paraId="73582C82" w14:textId="77777777" w:rsidR="00AE6D6E" w:rsidRDefault="00AE6D6E" w:rsidP="00AE6D6E">
      <w:pPr>
        <w:tabs>
          <w:tab w:val="left" w:pos="3240"/>
          <w:tab w:val="left" w:pos="6480"/>
        </w:tabs>
        <w:spacing w:after="120" w:line="240" w:lineRule="auto"/>
        <w:rPr>
          <w:sz w:val="18"/>
          <w:szCs w:val="18"/>
        </w:rPr>
      </w:pPr>
      <w:r>
        <w:rPr>
          <w:sz w:val="18"/>
          <w:szCs w:val="18"/>
        </w:rPr>
        <w:t xml:space="preserve">CELL PHONE:  </w:t>
      </w:r>
      <w:r w:rsidRPr="00AE6D6E">
        <w:rPr>
          <w:sz w:val="18"/>
          <w:szCs w:val="18"/>
          <w:u w:val="single"/>
        </w:rPr>
        <w:fldChar w:fldCharType="begin">
          <w:ffData>
            <w:name w:val="Text33"/>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proofErr w:type="gramStart"/>
      <w:r>
        <w:rPr>
          <w:sz w:val="18"/>
          <w:szCs w:val="18"/>
          <w:u w:val="single"/>
        </w:rPr>
        <w:tab/>
      </w:r>
      <w:r>
        <w:rPr>
          <w:sz w:val="18"/>
          <w:szCs w:val="18"/>
        </w:rPr>
        <w:t xml:space="preserve">  EMAIL</w:t>
      </w:r>
      <w:proofErr w:type="gramEnd"/>
      <w:r>
        <w:rPr>
          <w:sz w:val="18"/>
          <w:szCs w:val="18"/>
        </w:rPr>
        <w:t xml:space="preserve">:  </w:t>
      </w:r>
      <w:r w:rsidRPr="00AE6D6E">
        <w:rPr>
          <w:sz w:val="18"/>
          <w:szCs w:val="18"/>
          <w:u w:val="single"/>
        </w:rPr>
        <w:fldChar w:fldCharType="begin">
          <w:ffData>
            <w:name w:val="Text34"/>
            <w:enabled/>
            <w:calcOnExit w:val="0"/>
            <w:textInput/>
          </w:ffData>
        </w:fldChar>
      </w:r>
      <w:r w:rsidRPr="00AE6D6E">
        <w:rPr>
          <w:sz w:val="18"/>
          <w:szCs w:val="18"/>
          <w:u w:val="single"/>
        </w:rPr>
        <w:instrText xml:space="preserve"> FORMTEXT </w:instrText>
      </w:r>
      <w:r w:rsidRPr="00AE6D6E">
        <w:rPr>
          <w:sz w:val="18"/>
          <w:szCs w:val="18"/>
          <w:u w:val="single"/>
        </w:rPr>
      </w:r>
      <w:r w:rsidRPr="00AE6D6E">
        <w:rPr>
          <w:sz w:val="18"/>
          <w:szCs w:val="18"/>
          <w:u w:val="single"/>
        </w:rPr>
        <w:fldChar w:fldCharType="separate"/>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noProof/>
          <w:sz w:val="18"/>
          <w:szCs w:val="18"/>
          <w:u w:val="single"/>
        </w:rPr>
        <w:t> </w:t>
      </w:r>
      <w:r w:rsidRPr="00AE6D6E">
        <w:rPr>
          <w:sz w:val="18"/>
          <w:szCs w:val="18"/>
          <w:u w:val="single"/>
        </w:rPr>
        <w:fldChar w:fldCharType="end"/>
      </w:r>
      <w:r>
        <w:rPr>
          <w:sz w:val="18"/>
          <w:szCs w:val="18"/>
          <w:u w:val="single"/>
        </w:rPr>
        <w:tab/>
      </w:r>
    </w:p>
    <w:p w14:paraId="18B063E0" w14:textId="77777777" w:rsidR="00AE6D6E" w:rsidRDefault="00AE6D6E" w:rsidP="00AE6D6E">
      <w:pPr>
        <w:tabs>
          <w:tab w:val="left" w:pos="3240"/>
          <w:tab w:val="left" w:pos="6570"/>
        </w:tabs>
        <w:spacing w:after="120" w:line="240" w:lineRule="auto"/>
        <w:rPr>
          <w:sz w:val="18"/>
          <w:szCs w:val="18"/>
        </w:rPr>
      </w:pPr>
    </w:p>
    <w:p w14:paraId="60E6B7FE" w14:textId="535DE152" w:rsidR="002A2656" w:rsidRDefault="002A2656" w:rsidP="00003569">
      <w:pPr>
        <w:pStyle w:val="Heading1"/>
      </w:pPr>
      <w:r>
        <w:t>OTHER INFORMATION</w:t>
      </w:r>
    </w:p>
    <w:tbl>
      <w:tblPr>
        <w:tblStyle w:val="TableGrid"/>
        <w:tblW w:w="6565" w:type="dxa"/>
        <w:tblLook w:val="04A0" w:firstRow="1" w:lastRow="0" w:firstColumn="1" w:lastColumn="0" w:noHBand="0" w:noVBand="1"/>
      </w:tblPr>
      <w:tblGrid>
        <w:gridCol w:w="6565"/>
      </w:tblGrid>
      <w:tr w:rsidR="002A2656" w14:paraId="067862FA" w14:textId="77777777" w:rsidTr="005B6202">
        <w:tc>
          <w:tcPr>
            <w:tcW w:w="6565" w:type="dxa"/>
          </w:tcPr>
          <w:p w14:paraId="21CE67FF" w14:textId="1DA27526" w:rsidR="002A2656" w:rsidRDefault="00642CEF" w:rsidP="002A2656">
            <w:pPr>
              <w:tabs>
                <w:tab w:val="left" w:pos="3240"/>
                <w:tab w:val="left" w:pos="6570"/>
              </w:tabs>
              <w:spacing w:after="120"/>
              <w:rPr>
                <w:sz w:val="18"/>
                <w:szCs w:val="18"/>
              </w:rPr>
            </w:pPr>
            <w:r>
              <w:rPr>
                <w:sz w:val="18"/>
                <w:szCs w:val="18"/>
              </w:rPr>
              <w:fldChar w:fldCharType="begin">
                <w:ffData>
                  <w:name w:val="Text112"/>
                  <w:enabled/>
                  <w:calcOnExit w:val="0"/>
                  <w:textInput/>
                </w:ffData>
              </w:fldChar>
            </w:r>
            <w:bookmarkStart w:id="28" w:name="Text1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r w:rsidR="00AE6D6E">
              <w:rPr>
                <w:sz w:val="18"/>
                <w:szCs w:val="18"/>
              </w:rPr>
              <w:fldChar w:fldCharType="begin">
                <w:ffData>
                  <w:name w:val="Text35"/>
                  <w:enabled/>
                  <w:calcOnExit w:val="0"/>
                  <w:textInput/>
                </w:ffData>
              </w:fldChar>
            </w:r>
            <w:bookmarkStart w:id="29" w:name="Text35"/>
            <w:r w:rsidR="00AE6D6E">
              <w:rPr>
                <w:sz w:val="18"/>
                <w:szCs w:val="18"/>
              </w:rPr>
              <w:instrText xml:space="preserve"> FORMTEXT </w:instrText>
            </w:r>
            <w:r w:rsidR="00AE6D6E">
              <w:rPr>
                <w:sz w:val="18"/>
                <w:szCs w:val="18"/>
              </w:rPr>
            </w:r>
            <w:r w:rsidR="00AE6D6E">
              <w:rPr>
                <w:sz w:val="18"/>
                <w:szCs w:val="18"/>
              </w:rPr>
              <w:fldChar w:fldCharType="separate"/>
            </w:r>
            <w:r w:rsidR="00DC2CE8">
              <w:rPr>
                <w:noProof/>
                <w:sz w:val="18"/>
                <w:szCs w:val="18"/>
              </w:rPr>
              <w:fldChar w:fldCharType="begin"/>
            </w:r>
            <w:r w:rsidR="00DC2CE8">
              <w:rPr>
                <w:noProof/>
                <w:sz w:val="18"/>
                <w:szCs w:val="18"/>
              </w:rPr>
              <w:instrText xml:space="preserve"> </w:instrText>
            </w:r>
            <w:r w:rsidR="00AE6D6E">
              <w:rPr>
                <w:noProof/>
                <w:sz w:val="18"/>
                <w:szCs w:val="18"/>
              </w:rPr>
              <w:instrText> </w:instrText>
            </w:r>
            <w:r w:rsidR="00AE6D6E">
              <w:rPr>
                <w:noProof/>
                <w:sz w:val="18"/>
                <w:szCs w:val="18"/>
              </w:rPr>
              <w:instrText> </w:instrText>
            </w:r>
            <w:r w:rsidR="00AE6D6E">
              <w:rPr>
                <w:noProof/>
                <w:sz w:val="18"/>
                <w:szCs w:val="18"/>
              </w:rPr>
              <w:instrText> </w:instrText>
            </w:r>
            <w:r w:rsidR="00AE6D6E">
              <w:rPr>
                <w:noProof/>
                <w:sz w:val="18"/>
                <w:szCs w:val="18"/>
              </w:rPr>
              <w:instrText> </w:instrText>
            </w:r>
            <w:r w:rsidR="00AE6D6E">
              <w:rPr>
                <w:noProof/>
                <w:sz w:val="18"/>
                <w:szCs w:val="18"/>
              </w:rPr>
              <w:instrText> </w:instrText>
            </w:r>
            <w:r w:rsidR="00DC2CE8">
              <w:rPr>
                <w:noProof/>
                <w:sz w:val="18"/>
                <w:szCs w:val="18"/>
              </w:rPr>
              <w:instrText xml:space="preserve"> </w:instrText>
            </w:r>
            <w:r w:rsidR="00DC2CE8">
              <w:rPr>
                <w:noProof/>
                <w:sz w:val="18"/>
                <w:szCs w:val="18"/>
              </w:rPr>
              <w:fldChar w:fldCharType="end"/>
            </w:r>
            <w:r w:rsidR="00AE6D6E">
              <w:rPr>
                <w:sz w:val="18"/>
                <w:szCs w:val="18"/>
              </w:rPr>
              <w:fldChar w:fldCharType="end"/>
            </w:r>
            <w:bookmarkEnd w:id="29"/>
          </w:p>
        </w:tc>
      </w:tr>
    </w:tbl>
    <w:p w14:paraId="5399EF17" w14:textId="77777777" w:rsidR="002A2656" w:rsidRPr="002A2656" w:rsidRDefault="002A2656" w:rsidP="002A2656">
      <w:pPr>
        <w:tabs>
          <w:tab w:val="left" w:pos="3240"/>
          <w:tab w:val="left" w:pos="6570"/>
        </w:tabs>
        <w:spacing w:after="120" w:line="240" w:lineRule="auto"/>
        <w:rPr>
          <w:sz w:val="18"/>
          <w:szCs w:val="18"/>
        </w:rPr>
      </w:pPr>
    </w:p>
    <w:p w14:paraId="67E65000" w14:textId="77777777" w:rsidR="00890A3E" w:rsidRPr="00453966" w:rsidRDefault="00890A3E" w:rsidP="00890A3E">
      <w:pPr>
        <w:tabs>
          <w:tab w:val="left" w:pos="4950"/>
          <w:tab w:val="left" w:pos="5760"/>
          <w:tab w:val="left" w:pos="6570"/>
        </w:tabs>
        <w:spacing w:after="120" w:line="240" w:lineRule="auto"/>
        <w:rPr>
          <w:sz w:val="18"/>
          <w:szCs w:val="18"/>
        </w:rPr>
      </w:pPr>
    </w:p>
    <w:p w14:paraId="674016BA" w14:textId="68A8C3D9" w:rsidR="0013396D" w:rsidRPr="008660CE" w:rsidRDefault="008660CE" w:rsidP="005B6202">
      <w:pPr>
        <w:spacing w:after="120" w:line="240" w:lineRule="auto"/>
        <w:ind w:left="180"/>
        <w:rPr>
          <w:b/>
          <w:bCs/>
          <w:sz w:val="24"/>
          <w:szCs w:val="24"/>
        </w:rPr>
      </w:pPr>
      <w:r>
        <w:rPr>
          <w:sz w:val="18"/>
          <w:szCs w:val="18"/>
        </w:rPr>
        <w:br w:type="column"/>
      </w:r>
      <w:r>
        <w:rPr>
          <w:b/>
          <w:bCs/>
          <w:sz w:val="24"/>
          <w:szCs w:val="24"/>
        </w:rPr>
        <w:t>MEETING INFORMATION</w:t>
      </w:r>
    </w:p>
    <w:p w14:paraId="51FB1126" w14:textId="7C334D2E" w:rsidR="0013396D" w:rsidRDefault="00B46828" w:rsidP="005B6202">
      <w:pPr>
        <w:tabs>
          <w:tab w:val="left" w:pos="2520"/>
        </w:tabs>
        <w:spacing w:after="120" w:line="240" w:lineRule="auto"/>
        <w:ind w:left="180"/>
        <w:rPr>
          <w:sz w:val="18"/>
          <w:szCs w:val="18"/>
        </w:rPr>
      </w:pPr>
      <w:r>
        <w:rPr>
          <w:sz w:val="18"/>
          <w:szCs w:val="18"/>
        </w:rPr>
        <w:t>MEETING DATE:</w:t>
      </w:r>
      <w:r w:rsidR="005B6202">
        <w:rPr>
          <w:sz w:val="18"/>
          <w:szCs w:val="18"/>
        </w:rPr>
        <w:t xml:space="preserve">  </w:t>
      </w:r>
      <w:r w:rsidR="005B6202" w:rsidRPr="005B6202">
        <w:rPr>
          <w:sz w:val="18"/>
          <w:szCs w:val="18"/>
          <w:u w:val="single"/>
        </w:rPr>
        <w:fldChar w:fldCharType="begin">
          <w:ffData>
            <w:name w:val="Text14"/>
            <w:enabled/>
            <w:calcOnExit w:val="0"/>
            <w:textInput/>
          </w:ffData>
        </w:fldChar>
      </w:r>
      <w:bookmarkStart w:id="30" w:name="Text14"/>
      <w:r w:rsidR="005B6202" w:rsidRPr="005B6202">
        <w:rPr>
          <w:sz w:val="18"/>
          <w:szCs w:val="18"/>
          <w:u w:val="single"/>
        </w:rPr>
        <w:instrText xml:space="preserve"> FORMTEXT </w:instrText>
      </w:r>
      <w:r w:rsidR="005B6202" w:rsidRPr="005B6202">
        <w:rPr>
          <w:sz w:val="18"/>
          <w:szCs w:val="18"/>
          <w:u w:val="single"/>
        </w:rPr>
      </w:r>
      <w:r w:rsidR="005B6202" w:rsidRPr="005B6202">
        <w:rPr>
          <w:sz w:val="18"/>
          <w:szCs w:val="18"/>
          <w:u w:val="single"/>
        </w:rPr>
        <w:fldChar w:fldCharType="separate"/>
      </w:r>
      <w:r w:rsidR="005B6202" w:rsidRPr="005B6202">
        <w:rPr>
          <w:noProof/>
          <w:sz w:val="18"/>
          <w:szCs w:val="18"/>
          <w:u w:val="single"/>
        </w:rPr>
        <w:t> </w:t>
      </w:r>
      <w:r w:rsidR="005B6202" w:rsidRPr="005B6202">
        <w:rPr>
          <w:noProof/>
          <w:sz w:val="18"/>
          <w:szCs w:val="18"/>
          <w:u w:val="single"/>
        </w:rPr>
        <w:t> </w:t>
      </w:r>
      <w:r w:rsidR="005B6202" w:rsidRPr="005B6202">
        <w:rPr>
          <w:noProof/>
          <w:sz w:val="18"/>
          <w:szCs w:val="18"/>
          <w:u w:val="single"/>
        </w:rPr>
        <w:t> </w:t>
      </w:r>
      <w:r w:rsidR="005B6202" w:rsidRPr="005B6202">
        <w:rPr>
          <w:noProof/>
          <w:sz w:val="18"/>
          <w:szCs w:val="18"/>
          <w:u w:val="single"/>
        </w:rPr>
        <w:t> </w:t>
      </w:r>
      <w:r w:rsidR="005B6202" w:rsidRPr="005B6202">
        <w:rPr>
          <w:noProof/>
          <w:sz w:val="18"/>
          <w:szCs w:val="18"/>
          <w:u w:val="single"/>
        </w:rPr>
        <w:t> </w:t>
      </w:r>
      <w:r w:rsidR="005B6202" w:rsidRPr="005B6202">
        <w:rPr>
          <w:sz w:val="18"/>
          <w:szCs w:val="18"/>
          <w:u w:val="single"/>
        </w:rPr>
        <w:fldChar w:fldCharType="end"/>
      </w:r>
      <w:bookmarkEnd w:id="30"/>
      <w:r w:rsidR="005B6202">
        <w:rPr>
          <w:sz w:val="18"/>
          <w:szCs w:val="18"/>
          <w:u w:val="single"/>
        </w:rPr>
        <w:tab/>
      </w:r>
    </w:p>
    <w:p w14:paraId="42380866" w14:textId="47EB7177" w:rsidR="005B6202" w:rsidRDefault="005B6202" w:rsidP="005B6202">
      <w:pPr>
        <w:tabs>
          <w:tab w:val="left" w:pos="2520"/>
        </w:tabs>
        <w:spacing w:after="120" w:line="240" w:lineRule="auto"/>
        <w:ind w:left="180"/>
        <w:rPr>
          <w:sz w:val="18"/>
          <w:szCs w:val="18"/>
        </w:rPr>
      </w:pPr>
      <w:r>
        <w:rPr>
          <w:sz w:val="18"/>
          <w:szCs w:val="18"/>
        </w:rPr>
        <w:t>MEETING TYPE:</w:t>
      </w:r>
    </w:p>
    <w:p w14:paraId="2E6CC74F" w14:textId="0D08087F" w:rsidR="005B6202" w:rsidRDefault="005B6202" w:rsidP="005B6202">
      <w:pPr>
        <w:tabs>
          <w:tab w:val="left" w:pos="2520"/>
        </w:tabs>
        <w:spacing w:after="120" w:line="240" w:lineRule="auto"/>
        <w:ind w:left="540"/>
        <w:rPr>
          <w:sz w:val="18"/>
          <w:szCs w:val="18"/>
        </w:rPr>
      </w:pPr>
      <w:r>
        <w:rPr>
          <w:sz w:val="18"/>
          <w:szCs w:val="18"/>
        </w:rPr>
        <w:fldChar w:fldCharType="begin">
          <w:ffData>
            <w:name w:val="Check11"/>
            <w:enabled/>
            <w:calcOnExit w:val="0"/>
            <w:checkBox>
              <w:sizeAuto/>
              <w:default w:val="0"/>
            </w:checkBox>
          </w:ffData>
        </w:fldChar>
      </w:r>
      <w:bookmarkStart w:id="31" w:name="Check1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1"/>
      <w:r>
        <w:rPr>
          <w:sz w:val="18"/>
          <w:szCs w:val="18"/>
        </w:rPr>
        <w:t xml:space="preserve">  INITIAL IEP</w:t>
      </w:r>
    </w:p>
    <w:p w14:paraId="083AB706" w14:textId="0B58F402" w:rsidR="005B6202" w:rsidRDefault="005B6202" w:rsidP="005B6202">
      <w:pPr>
        <w:tabs>
          <w:tab w:val="left" w:pos="2520"/>
        </w:tabs>
        <w:spacing w:after="120" w:line="240" w:lineRule="auto"/>
        <w:ind w:left="540"/>
        <w:rPr>
          <w:sz w:val="18"/>
          <w:szCs w:val="18"/>
        </w:rPr>
      </w:pPr>
      <w:r>
        <w:rPr>
          <w:sz w:val="18"/>
          <w:szCs w:val="18"/>
        </w:rPr>
        <w:fldChar w:fldCharType="begin">
          <w:ffData>
            <w:name w:val="Check12"/>
            <w:enabled/>
            <w:calcOnExit w:val="0"/>
            <w:checkBox>
              <w:sizeAuto/>
              <w:default w:val="0"/>
            </w:checkBox>
          </w:ffData>
        </w:fldChar>
      </w:r>
      <w:bookmarkStart w:id="32" w:name="Check1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2"/>
      <w:r>
        <w:rPr>
          <w:sz w:val="18"/>
          <w:szCs w:val="18"/>
        </w:rPr>
        <w:t xml:space="preserve">  ANNUAL REVIEW</w:t>
      </w:r>
    </w:p>
    <w:p w14:paraId="6E959C8F" w14:textId="68292AA7" w:rsidR="005B6202" w:rsidRDefault="005B6202" w:rsidP="005B6202">
      <w:pPr>
        <w:tabs>
          <w:tab w:val="left" w:pos="2520"/>
        </w:tabs>
        <w:spacing w:after="120" w:line="240" w:lineRule="auto"/>
        <w:ind w:left="540"/>
        <w:rPr>
          <w:sz w:val="18"/>
          <w:szCs w:val="18"/>
        </w:rPr>
      </w:pPr>
      <w:r>
        <w:rPr>
          <w:sz w:val="18"/>
          <w:szCs w:val="18"/>
        </w:rPr>
        <w:fldChar w:fldCharType="begin">
          <w:ffData>
            <w:name w:val="Check13"/>
            <w:enabled/>
            <w:calcOnExit w:val="0"/>
            <w:checkBox>
              <w:sizeAuto/>
              <w:default w:val="0"/>
            </w:checkBox>
          </w:ffData>
        </w:fldChar>
      </w:r>
      <w:bookmarkStart w:id="33" w:name="Check1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3"/>
      <w:r>
        <w:rPr>
          <w:sz w:val="18"/>
          <w:szCs w:val="18"/>
        </w:rPr>
        <w:t xml:space="preserve">  REVIEW OTHER THAN ANNUAL REVIEW</w:t>
      </w:r>
    </w:p>
    <w:p w14:paraId="0E56388A" w14:textId="6649D7F6" w:rsidR="005B6202" w:rsidRDefault="005B6202" w:rsidP="005B6202">
      <w:pPr>
        <w:tabs>
          <w:tab w:val="left" w:pos="900"/>
          <w:tab w:val="left" w:pos="3960"/>
        </w:tabs>
        <w:spacing w:after="120" w:line="240" w:lineRule="auto"/>
        <w:ind w:left="540"/>
        <w:rPr>
          <w:sz w:val="18"/>
          <w:szCs w:val="18"/>
        </w:rPr>
      </w:pPr>
      <w:r>
        <w:rPr>
          <w:sz w:val="18"/>
          <w:szCs w:val="18"/>
        </w:rPr>
        <w:tab/>
      </w:r>
      <w:r w:rsidRPr="005B6202">
        <w:rPr>
          <w:sz w:val="18"/>
          <w:szCs w:val="18"/>
          <w:u w:val="single"/>
        </w:rPr>
        <w:fldChar w:fldCharType="begin">
          <w:ffData>
            <w:name w:val="Text15"/>
            <w:enabled/>
            <w:calcOnExit w:val="0"/>
            <w:textInput/>
          </w:ffData>
        </w:fldChar>
      </w:r>
      <w:bookmarkStart w:id="34" w:name="Text15"/>
      <w:r w:rsidRPr="005B6202">
        <w:rPr>
          <w:sz w:val="18"/>
          <w:szCs w:val="18"/>
          <w:u w:val="single"/>
        </w:rPr>
        <w:instrText xml:space="preserve"> FORMTEXT </w:instrText>
      </w:r>
      <w:r w:rsidRPr="005B6202">
        <w:rPr>
          <w:sz w:val="18"/>
          <w:szCs w:val="18"/>
          <w:u w:val="single"/>
        </w:rPr>
      </w:r>
      <w:r w:rsidRPr="005B6202">
        <w:rPr>
          <w:sz w:val="18"/>
          <w:szCs w:val="18"/>
          <w:u w:val="single"/>
        </w:rPr>
        <w:fldChar w:fldCharType="separate"/>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sz w:val="18"/>
          <w:szCs w:val="18"/>
          <w:u w:val="single"/>
        </w:rPr>
        <w:fldChar w:fldCharType="end"/>
      </w:r>
      <w:bookmarkEnd w:id="34"/>
      <w:r w:rsidRPr="005B6202">
        <w:rPr>
          <w:sz w:val="18"/>
          <w:szCs w:val="18"/>
          <w:u w:val="single"/>
        </w:rPr>
        <w:tab/>
      </w:r>
    </w:p>
    <w:p w14:paraId="73BB87F1" w14:textId="4BF83704" w:rsidR="005B6202" w:rsidRDefault="005B6202" w:rsidP="005B6202">
      <w:pPr>
        <w:tabs>
          <w:tab w:val="left" w:pos="900"/>
          <w:tab w:val="left" w:pos="3960"/>
        </w:tabs>
        <w:spacing w:after="120" w:line="240" w:lineRule="auto"/>
        <w:ind w:left="540"/>
        <w:rPr>
          <w:sz w:val="18"/>
          <w:szCs w:val="18"/>
        </w:rPr>
      </w:pPr>
      <w:r>
        <w:rPr>
          <w:sz w:val="18"/>
          <w:szCs w:val="18"/>
        </w:rPr>
        <w:fldChar w:fldCharType="begin">
          <w:ffData>
            <w:name w:val="Check14"/>
            <w:enabled/>
            <w:calcOnExit w:val="0"/>
            <w:checkBox>
              <w:sizeAuto/>
              <w:default w:val="0"/>
            </w:checkBox>
          </w:ffData>
        </w:fldChar>
      </w:r>
      <w:bookmarkStart w:id="35" w:name="Check1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5"/>
      <w:r>
        <w:rPr>
          <w:sz w:val="18"/>
          <w:szCs w:val="18"/>
        </w:rPr>
        <w:t xml:space="preserve">  AMENDMENT</w:t>
      </w:r>
    </w:p>
    <w:p w14:paraId="64ADC08F" w14:textId="67181F22" w:rsidR="005B6202" w:rsidRDefault="005B6202" w:rsidP="005B6202">
      <w:pPr>
        <w:tabs>
          <w:tab w:val="left" w:pos="900"/>
          <w:tab w:val="left" w:pos="3960"/>
        </w:tabs>
        <w:spacing w:after="120" w:line="240" w:lineRule="auto"/>
        <w:ind w:left="540"/>
        <w:rPr>
          <w:sz w:val="18"/>
          <w:szCs w:val="18"/>
        </w:rPr>
      </w:pPr>
      <w:r>
        <w:rPr>
          <w:sz w:val="18"/>
          <w:szCs w:val="18"/>
        </w:rPr>
        <w:fldChar w:fldCharType="begin">
          <w:ffData>
            <w:name w:val="Check15"/>
            <w:enabled/>
            <w:calcOnExit w:val="0"/>
            <w:checkBox>
              <w:sizeAuto/>
              <w:default w:val="0"/>
            </w:checkBox>
          </w:ffData>
        </w:fldChar>
      </w:r>
      <w:bookmarkStart w:id="36" w:name="Check1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6"/>
      <w:r>
        <w:rPr>
          <w:sz w:val="18"/>
          <w:szCs w:val="18"/>
        </w:rPr>
        <w:t xml:space="preserve">  OTHER:  </w:t>
      </w:r>
      <w:r w:rsidRPr="005B6202">
        <w:rPr>
          <w:sz w:val="18"/>
          <w:szCs w:val="18"/>
          <w:u w:val="single"/>
        </w:rPr>
        <w:fldChar w:fldCharType="begin">
          <w:ffData>
            <w:name w:val="Text16"/>
            <w:enabled/>
            <w:calcOnExit w:val="0"/>
            <w:textInput/>
          </w:ffData>
        </w:fldChar>
      </w:r>
      <w:bookmarkStart w:id="37" w:name="Text16"/>
      <w:r w:rsidRPr="005B6202">
        <w:rPr>
          <w:sz w:val="18"/>
          <w:szCs w:val="18"/>
          <w:u w:val="single"/>
        </w:rPr>
        <w:instrText xml:space="preserve"> FORMTEXT </w:instrText>
      </w:r>
      <w:r w:rsidRPr="005B6202">
        <w:rPr>
          <w:sz w:val="18"/>
          <w:szCs w:val="18"/>
          <w:u w:val="single"/>
        </w:rPr>
      </w:r>
      <w:r w:rsidRPr="005B6202">
        <w:rPr>
          <w:sz w:val="18"/>
          <w:szCs w:val="18"/>
          <w:u w:val="single"/>
        </w:rPr>
        <w:fldChar w:fldCharType="separate"/>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noProof/>
          <w:sz w:val="18"/>
          <w:szCs w:val="18"/>
          <w:u w:val="single"/>
        </w:rPr>
        <w:t> </w:t>
      </w:r>
      <w:r w:rsidRPr="005B6202">
        <w:rPr>
          <w:sz w:val="18"/>
          <w:szCs w:val="18"/>
          <w:u w:val="single"/>
        </w:rPr>
        <w:fldChar w:fldCharType="end"/>
      </w:r>
      <w:bookmarkEnd w:id="37"/>
      <w:r>
        <w:rPr>
          <w:sz w:val="18"/>
          <w:szCs w:val="18"/>
          <w:u w:val="single"/>
        </w:rPr>
        <w:tab/>
      </w:r>
    </w:p>
    <w:p w14:paraId="6CA50DCC" w14:textId="41BFF2EB" w:rsidR="005B6202" w:rsidRDefault="005B6202" w:rsidP="005B6202">
      <w:pPr>
        <w:tabs>
          <w:tab w:val="left" w:pos="900"/>
          <w:tab w:val="left" w:pos="3960"/>
        </w:tabs>
        <w:spacing w:after="120" w:line="240" w:lineRule="auto"/>
        <w:ind w:left="180"/>
        <w:rPr>
          <w:sz w:val="18"/>
          <w:szCs w:val="18"/>
        </w:rPr>
      </w:pPr>
    </w:p>
    <w:p w14:paraId="7BD6F9A2" w14:textId="3FF20408" w:rsidR="005B6202" w:rsidRDefault="005B6202" w:rsidP="005B6202">
      <w:pPr>
        <w:tabs>
          <w:tab w:val="left" w:pos="900"/>
          <w:tab w:val="left" w:pos="3960"/>
        </w:tabs>
        <w:spacing w:after="120" w:line="240" w:lineRule="auto"/>
        <w:ind w:left="180"/>
        <w:rPr>
          <w:b/>
          <w:bCs/>
          <w:sz w:val="24"/>
          <w:szCs w:val="24"/>
        </w:rPr>
      </w:pPr>
      <w:r>
        <w:rPr>
          <w:b/>
          <w:bCs/>
          <w:sz w:val="24"/>
          <w:szCs w:val="24"/>
        </w:rPr>
        <w:t>IEP TIMELINES</w:t>
      </w:r>
    </w:p>
    <w:p w14:paraId="2B2A7EA2" w14:textId="4C34F160" w:rsidR="005B6202" w:rsidRDefault="005B6202" w:rsidP="005B6202">
      <w:pPr>
        <w:tabs>
          <w:tab w:val="left" w:pos="900"/>
          <w:tab w:val="left" w:pos="3960"/>
        </w:tabs>
        <w:spacing w:after="120" w:line="240" w:lineRule="auto"/>
        <w:ind w:left="180"/>
        <w:rPr>
          <w:sz w:val="18"/>
          <w:szCs w:val="18"/>
        </w:rPr>
      </w:pPr>
      <w:r>
        <w:rPr>
          <w:sz w:val="18"/>
          <w:szCs w:val="18"/>
        </w:rPr>
        <w:t xml:space="preserve">ETR </w:t>
      </w:r>
      <w:r w:rsidR="00FD76B7">
        <w:rPr>
          <w:sz w:val="18"/>
          <w:szCs w:val="18"/>
        </w:rPr>
        <w:t xml:space="preserve">COMPLETION DATE:  </w:t>
      </w:r>
      <w:r w:rsidR="00FD76B7" w:rsidRPr="00FD76B7">
        <w:rPr>
          <w:sz w:val="18"/>
          <w:szCs w:val="18"/>
          <w:u w:val="single"/>
        </w:rPr>
        <w:fldChar w:fldCharType="begin">
          <w:ffData>
            <w:name w:val="Text17"/>
            <w:enabled/>
            <w:calcOnExit w:val="0"/>
            <w:textInput/>
          </w:ffData>
        </w:fldChar>
      </w:r>
      <w:bookmarkStart w:id="38" w:name="Text17"/>
      <w:r w:rsidR="00FD76B7" w:rsidRPr="00FD76B7">
        <w:rPr>
          <w:sz w:val="18"/>
          <w:szCs w:val="18"/>
          <w:u w:val="single"/>
        </w:rPr>
        <w:instrText xml:space="preserve"> FORMTEXT </w:instrText>
      </w:r>
      <w:r w:rsidR="00FD76B7" w:rsidRPr="00FD76B7">
        <w:rPr>
          <w:sz w:val="18"/>
          <w:szCs w:val="18"/>
          <w:u w:val="single"/>
        </w:rPr>
      </w:r>
      <w:r w:rsidR="00FD76B7" w:rsidRPr="00FD76B7">
        <w:rPr>
          <w:sz w:val="18"/>
          <w:szCs w:val="18"/>
          <w:u w:val="single"/>
        </w:rPr>
        <w:fldChar w:fldCharType="separate"/>
      </w:r>
      <w:r w:rsidR="00FD76B7" w:rsidRPr="00FD76B7">
        <w:rPr>
          <w:noProof/>
          <w:sz w:val="18"/>
          <w:szCs w:val="18"/>
          <w:u w:val="single"/>
        </w:rPr>
        <w:t> </w:t>
      </w:r>
      <w:r w:rsidR="00FD76B7" w:rsidRPr="00FD76B7">
        <w:rPr>
          <w:noProof/>
          <w:sz w:val="18"/>
          <w:szCs w:val="18"/>
          <w:u w:val="single"/>
        </w:rPr>
        <w:t> </w:t>
      </w:r>
      <w:r w:rsidR="00FD76B7" w:rsidRPr="00FD76B7">
        <w:rPr>
          <w:noProof/>
          <w:sz w:val="18"/>
          <w:szCs w:val="18"/>
          <w:u w:val="single"/>
        </w:rPr>
        <w:t> </w:t>
      </w:r>
      <w:r w:rsidR="00FD76B7" w:rsidRPr="00FD76B7">
        <w:rPr>
          <w:noProof/>
          <w:sz w:val="18"/>
          <w:szCs w:val="18"/>
          <w:u w:val="single"/>
        </w:rPr>
        <w:t> </w:t>
      </w:r>
      <w:r w:rsidR="00FD76B7" w:rsidRPr="00FD76B7">
        <w:rPr>
          <w:noProof/>
          <w:sz w:val="18"/>
          <w:szCs w:val="18"/>
          <w:u w:val="single"/>
        </w:rPr>
        <w:t> </w:t>
      </w:r>
      <w:r w:rsidR="00FD76B7" w:rsidRPr="00FD76B7">
        <w:rPr>
          <w:sz w:val="18"/>
          <w:szCs w:val="18"/>
          <w:u w:val="single"/>
        </w:rPr>
        <w:fldChar w:fldCharType="end"/>
      </w:r>
      <w:bookmarkEnd w:id="38"/>
      <w:r w:rsidR="00FD76B7">
        <w:rPr>
          <w:sz w:val="18"/>
          <w:szCs w:val="18"/>
          <w:u w:val="single"/>
        </w:rPr>
        <w:tab/>
      </w:r>
    </w:p>
    <w:p w14:paraId="0937A1EF" w14:textId="032BDDB5" w:rsidR="00FD76B7" w:rsidRDefault="00FD76B7" w:rsidP="005B6202">
      <w:pPr>
        <w:tabs>
          <w:tab w:val="left" w:pos="900"/>
          <w:tab w:val="left" w:pos="3960"/>
        </w:tabs>
        <w:spacing w:after="120" w:line="240" w:lineRule="auto"/>
        <w:ind w:left="180"/>
        <w:rPr>
          <w:sz w:val="18"/>
          <w:szCs w:val="18"/>
        </w:rPr>
      </w:pPr>
      <w:r>
        <w:rPr>
          <w:sz w:val="18"/>
          <w:szCs w:val="18"/>
        </w:rPr>
        <w:t xml:space="preserve">NEXT ETR DUE DATE:  </w:t>
      </w:r>
      <w:r w:rsidR="00564EF2" w:rsidRPr="00564EF2">
        <w:rPr>
          <w:sz w:val="18"/>
          <w:szCs w:val="18"/>
          <w:u w:val="single"/>
        </w:rPr>
        <w:fldChar w:fldCharType="begin">
          <w:ffData>
            <w:name w:val="Text18"/>
            <w:enabled/>
            <w:calcOnExit w:val="0"/>
            <w:textInput/>
          </w:ffData>
        </w:fldChar>
      </w:r>
      <w:bookmarkStart w:id="39" w:name="Text18"/>
      <w:r w:rsidR="00564EF2" w:rsidRPr="00564EF2">
        <w:rPr>
          <w:sz w:val="18"/>
          <w:szCs w:val="18"/>
          <w:u w:val="single"/>
        </w:rPr>
        <w:instrText xml:space="preserve"> FORMTEXT </w:instrText>
      </w:r>
      <w:r w:rsidR="00564EF2" w:rsidRPr="00564EF2">
        <w:rPr>
          <w:sz w:val="18"/>
          <w:szCs w:val="18"/>
          <w:u w:val="single"/>
        </w:rPr>
      </w:r>
      <w:r w:rsidR="00564EF2" w:rsidRPr="00564EF2">
        <w:rPr>
          <w:sz w:val="18"/>
          <w:szCs w:val="18"/>
          <w:u w:val="single"/>
        </w:rPr>
        <w:fldChar w:fldCharType="separate"/>
      </w:r>
      <w:r w:rsidR="00564EF2" w:rsidRPr="00564EF2">
        <w:rPr>
          <w:noProof/>
          <w:sz w:val="18"/>
          <w:szCs w:val="18"/>
          <w:u w:val="single"/>
        </w:rPr>
        <w:t> </w:t>
      </w:r>
      <w:r w:rsidR="00564EF2" w:rsidRPr="00564EF2">
        <w:rPr>
          <w:noProof/>
          <w:sz w:val="18"/>
          <w:szCs w:val="18"/>
          <w:u w:val="single"/>
        </w:rPr>
        <w:t> </w:t>
      </w:r>
      <w:r w:rsidR="00564EF2" w:rsidRPr="00564EF2">
        <w:rPr>
          <w:noProof/>
          <w:sz w:val="18"/>
          <w:szCs w:val="18"/>
          <w:u w:val="single"/>
        </w:rPr>
        <w:t> </w:t>
      </w:r>
      <w:r w:rsidR="00564EF2" w:rsidRPr="00564EF2">
        <w:rPr>
          <w:noProof/>
          <w:sz w:val="18"/>
          <w:szCs w:val="18"/>
          <w:u w:val="single"/>
        </w:rPr>
        <w:t> </w:t>
      </w:r>
      <w:r w:rsidR="00564EF2" w:rsidRPr="00564EF2">
        <w:rPr>
          <w:noProof/>
          <w:sz w:val="18"/>
          <w:szCs w:val="18"/>
          <w:u w:val="single"/>
        </w:rPr>
        <w:t> </w:t>
      </w:r>
      <w:r w:rsidR="00564EF2" w:rsidRPr="00564EF2">
        <w:rPr>
          <w:sz w:val="18"/>
          <w:szCs w:val="18"/>
          <w:u w:val="single"/>
        </w:rPr>
        <w:fldChar w:fldCharType="end"/>
      </w:r>
      <w:bookmarkEnd w:id="39"/>
      <w:r>
        <w:rPr>
          <w:sz w:val="18"/>
          <w:szCs w:val="18"/>
          <w:u w:val="single"/>
        </w:rPr>
        <w:tab/>
      </w:r>
    </w:p>
    <w:p w14:paraId="0C307113" w14:textId="64354100" w:rsidR="00564EF2" w:rsidRPr="00266F8D" w:rsidRDefault="00564EF2" w:rsidP="00266F8D">
      <w:pPr>
        <w:tabs>
          <w:tab w:val="left" w:pos="900"/>
          <w:tab w:val="left" w:pos="3960"/>
        </w:tabs>
        <w:spacing w:after="120" w:line="240" w:lineRule="auto"/>
        <w:ind w:left="180"/>
        <w:rPr>
          <w:sz w:val="18"/>
          <w:szCs w:val="18"/>
        </w:rPr>
      </w:pPr>
      <w:r w:rsidRPr="00266F8D">
        <w:rPr>
          <w:sz w:val="18"/>
          <w:szCs w:val="18"/>
        </w:rPr>
        <w:t>IEP EFFECTIVE DATES</w:t>
      </w:r>
      <w:r w:rsidR="00266F8D">
        <w:rPr>
          <w:sz w:val="18"/>
          <w:szCs w:val="18"/>
        </w:rPr>
        <w:t>:</w:t>
      </w:r>
    </w:p>
    <w:p w14:paraId="17E41617" w14:textId="525F6A19" w:rsidR="00564EF2" w:rsidRDefault="00564EF2" w:rsidP="00266F8D">
      <w:pPr>
        <w:tabs>
          <w:tab w:val="left" w:pos="450"/>
          <w:tab w:val="left" w:pos="3060"/>
        </w:tabs>
        <w:spacing w:after="120" w:line="240" w:lineRule="auto"/>
        <w:ind w:left="180"/>
        <w:rPr>
          <w:sz w:val="18"/>
          <w:szCs w:val="18"/>
        </w:rPr>
      </w:pPr>
      <w:r>
        <w:rPr>
          <w:sz w:val="18"/>
          <w:szCs w:val="18"/>
        </w:rPr>
        <w:tab/>
        <w:t xml:space="preserve">START:  </w:t>
      </w:r>
      <w:r w:rsidRPr="00564EF2">
        <w:rPr>
          <w:sz w:val="18"/>
          <w:szCs w:val="18"/>
          <w:u w:val="single"/>
        </w:rPr>
        <w:fldChar w:fldCharType="begin">
          <w:ffData>
            <w:name w:val="Text19"/>
            <w:enabled/>
            <w:calcOnExit w:val="0"/>
            <w:textInput/>
          </w:ffData>
        </w:fldChar>
      </w:r>
      <w:bookmarkStart w:id="40" w:name="Text19"/>
      <w:r w:rsidRPr="00564EF2">
        <w:rPr>
          <w:sz w:val="18"/>
          <w:szCs w:val="18"/>
          <w:u w:val="single"/>
        </w:rPr>
        <w:instrText xml:space="preserve"> FORMTEXT </w:instrText>
      </w:r>
      <w:r w:rsidRPr="00564EF2">
        <w:rPr>
          <w:sz w:val="18"/>
          <w:szCs w:val="18"/>
          <w:u w:val="single"/>
        </w:rPr>
      </w:r>
      <w:r w:rsidRPr="00564EF2">
        <w:rPr>
          <w:sz w:val="18"/>
          <w:szCs w:val="18"/>
          <w:u w:val="single"/>
        </w:rPr>
        <w:fldChar w:fldCharType="separate"/>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sz w:val="18"/>
          <w:szCs w:val="18"/>
          <w:u w:val="single"/>
        </w:rPr>
        <w:fldChar w:fldCharType="end"/>
      </w:r>
      <w:bookmarkEnd w:id="40"/>
      <w:r>
        <w:rPr>
          <w:sz w:val="18"/>
          <w:szCs w:val="18"/>
          <w:u w:val="single"/>
        </w:rPr>
        <w:tab/>
      </w:r>
    </w:p>
    <w:p w14:paraId="168335FB" w14:textId="4BE0B128" w:rsidR="00564EF2" w:rsidRDefault="00564EF2" w:rsidP="00266F8D">
      <w:pPr>
        <w:tabs>
          <w:tab w:val="left" w:pos="450"/>
          <w:tab w:val="left" w:pos="3060"/>
        </w:tabs>
        <w:spacing w:after="120" w:line="240" w:lineRule="auto"/>
        <w:ind w:left="180"/>
        <w:rPr>
          <w:sz w:val="18"/>
          <w:szCs w:val="18"/>
          <w:u w:val="single"/>
        </w:rPr>
      </w:pPr>
      <w:r>
        <w:rPr>
          <w:sz w:val="18"/>
          <w:szCs w:val="18"/>
        </w:rPr>
        <w:tab/>
        <w:t xml:space="preserve">END: </w:t>
      </w:r>
      <w:r w:rsidRPr="00564EF2">
        <w:rPr>
          <w:sz w:val="18"/>
          <w:szCs w:val="18"/>
          <w:u w:val="single"/>
        </w:rPr>
        <w:fldChar w:fldCharType="begin">
          <w:ffData>
            <w:name w:val="Text20"/>
            <w:enabled/>
            <w:calcOnExit w:val="0"/>
            <w:textInput/>
          </w:ffData>
        </w:fldChar>
      </w:r>
      <w:bookmarkStart w:id="41" w:name="Text20"/>
      <w:r w:rsidRPr="00564EF2">
        <w:rPr>
          <w:sz w:val="18"/>
          <w:szCs w:val="18"/>
          <w:u w:val="single"/>
        </w:rPr>
        <w:instrText xml:space="preserve"> FORMTEXT </w:instrText>
      </w:r>
      <w:r w:rsidRPr="00564EF2">
        <w:rPr>
          <w:sz w:val="18"/>
          <w:szCs w:val="18"/>
          <w:u w:val="single"/>
        </w:rPr>
      </w:r>
      <w:r w:rsidRPr="00564EF2">
        <w:rPr>
          <w:sz w:val="18"/>
          <w:szCs w:val="18"/>
          <w:u w:val="single"/>
        </w:rPr>
        <w:fldChar w:fldCharType="separate"/>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sz w:val="18"/>
          <w:szCs w:val="18"/>
          <w:u w:val="single"/>
        </w:rPr>
        <w:fldChar w:fldCharType="end"/>
      </w:r>
      <w:bookmarkEnd w:id="41"/>
      <w:r>
        <w:rPr>
          <w:sz w:val="18"/>
          <w:szCs w:val="18"/>
          <w:u w:val="single"/>
        </w:rPr>
        <w:tab/>
      </w:r>
    </w:p>
    <w:p w14:paraId="20D6FDEC" w14:textId="2CE8F097" w:rsidR="00564EF2" w:rsidRDefault="00564EF2" w:rsidP="00266F8D">
      <w:pPr>
        <w:tabs>
          <w:tab w:val="left" w:pos="450"/>
          <w:tab w:val="left" w:pos="3060"/>
        </w:tabs>
        <w:spacing w:after="120" w:line="240" w:lineRule="auto"/>
        <w:ind w:left="180"/>
        <w:rPr>
          <w:sz w:val="18"/>
          <w:szCs w:val="18"/>
        </w:rPr>
      </w:pPr>
      <w:r>
        <w:rPr>
          <w:sz w:val="18"/>
          <w:szCs w:val="18"/>
        </w:rPr>
        <w:tab/>
        <w:t xml:space="preserve">NEXT IEP REVIEW:  </w:t>
      </w:r>
      <w:r w:rsidRPr="00564EF2">
        <w:rPr>
          <w:sz w:val="18"/>
          <w:szCs w:val="18"/>
          <w:u w:val="single"/>
        </w:rPr>
        <w:fldChar w:fldCharType="begin">
          <w:ffData>
            <w:name w:val="Text21"/>
            <w:enabled/>
            <w:calcOnExit w:val="0"/>
            <w:textInput/>
          </w:ffData>
        </w:fldChar>
      </w:r>
      <w:bookmarkStart w:id="42" w:name="Text21"/>
      <w:r w:rsidRPr="00564EF2">
        <w:rPr>
          <w:sz w:val="18"/>
          <w:szCs w:val="18"/>
          <w:u w:val="single"/>
        </w:rPr>
        <w:instrText xml:space="preserve"> FORMTEXT </w:instrText>
      </w:r>
      <w:r w:rsidRPr="00564EF2">
        <w:rPr>
          <w:sz w:val="18"/>
          <w:szCs w:val="18"/>
          <w:u w:val="single"/>
        </w:rPr>
      </w:r>
      <w:r w:rsidRPr="00564EF2">
        <w:rPr>
          <w:sz w:val="18"/>
          <w:szCs w:val="18"/>
          <w:u w:val="single"/>
        </w:rPr>
        <w:fldChar w:fldCharType="separate"/>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noProof/>
          <w:sz w:val="18"/>
          <w:szCs w:val="18"/>
          <w:u w:val="single"/>
        </w:rPr>
        <w:t> </w:t>
      </w:r>
      <w:r w:rsidRPr="00564EF2">
        <w:rPr>
          <w:sz w:val="18"/>
          <w:szCs w:val="18"/>
          <w:u w:val="single"/>
        </w:rPr>
        <w:fldChar w:fldCharType="end"/>
      </w:r>
      <w:bookmarkEnd w:id="42"/>
      <w:r>
        <w:rPr>
          <w:sz w:val="18"/>
          <w:szCs w:val="18"/>
          <w:u w:val="single"/>
        </w:rPr>
        <w:tab/>
      </w:r>
    </w:p>
    <w:p w14:paraId="6C67E920" w14:textId="69676C54" w:rsidR="00564EF2" w:rsidRDefault="00564EF2" w:rsidP="00564EF2">
      <w:pPr>
        <w:tabs>
          <w:tab w:val="left" w:pos="360"/>
          <w:tab w:val="left" w:pos="900"/>
          <w:tab w:val="left" w:pos="3060"/>
        </w:tabs>
        <w:spacing w:after="120" w:line="240" w:lineRule="auto"/>
        <w:ind w:left="180"/>
        <w:rPr>
          <w:sz w:val="18"/>
          <w:szCs w:val="18"/>
        </w:rPr>
      </w:pPr>
    </w:p>
    <w:p w14:paraId="4C77AD77" w14:textId="7B340AA5" w:rsidR="00564EF2" w:rsidRDefault="00564EF2" w:rsidP="00564EF2">
      <w:pPr>
        <w:tabs>
          <w:tab w:val="left" w:pos="360"/>
          <w:tab w:val="left" w:pos="900"/>
          <w:tab w:val="left" w:pos="3060"/>
        </w:tabs>
        <w:spacing w:after="0" w:line="240" w:lineRule="auto"/>
        <w:ind w:left="187"/>
        <w:rPr>
          <w:b/>
          <w:bCs/>
          <w:sz w:val="24"/>
          <w:szCs w:val="24"/>
        </w:rPr>
      </w:pPr>
      <w:r>
        <w:rPr>
          <w:b/>
          <w:bCs/>
          <w:sz w:val="24"/>
          <w:szCs w:val="24"/>
        </w:rPr>
        <w:t>IEP FORM STATUS</w:t>
      </w:r>
    </w:p>
    <w:p w14:paraId="168964FD" w14:textId="2F8DEC89" w:rsidR="00564EF2" w:rsidRDefault="00564EF2" w:rsidP="00564EF2">
      <w:pPr>
        <w:tabs>
          <w:tab w:val="left" w:pos="360"/>
          <w:tab w:val="left" w:pos="900"/>
          <w:tab w:val="left" w:pos="3060"/>
        </w:tabs>
        <w:spacing w:after="120" w:line="240" w:lineRule="auto"/>
        <w:ind w:left="180"/>
        <w:rPr>
          <w:sz w:val="18"/>
          <w:szCs w:val="18"/>
        </w:rPr>
      </w:pPr>
      <w:r>
        <w:rPr>
          <w:sz w:val="18"/>
          <w:szCs w:val="18"/>
        </w:rPr>
        <w:t>(Check when complete)</w:t>
      </w:r>
    </w:p>
    <w:p w14:paraId="72B82373" w14:textId="1A371456" w:rsidR="00564EF2" w:rsidRDefault="00564EF2"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16"/>
            <w:enabled/>
            <w:calcOnExit w:val="0"/>
            <w:checkBox>
              <w:sizeAuto/>
              <w:default w:val="0"/>
            </w:checkBox>
          </w:ffData>
        </w:fldChar>
      </w:r>
      <w:bookmarkStart w:id="43" w:name="Check1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43"/>
      <w:r>
        <w:rPr>
          <w:sz w:val="18"/>
          <w:szCs w:val="18"/>
        </w:rPr>
        <w:t xml:space="preserve">  1. FUTURE PLANNING</w:t>
      </w:r>
    </w:p>
    <w:p w14:paraId="4E13E5CF" w14:textId="6910E291" w:rsidR="00564EF2" w:rsidRDefault="00564EF2"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17"/>
            <w:enabled/>
            <w:calcOnExit w:val="0"/>
            <w:checkBox>
              <w:sizeAuto/>
              <w:default w:val="0"/>
            </w:checkBox>
          </w:ffData>
        </w:fldChar>
      </w:r>
      <w:bookmarkStart w:id="44" w:name="Check1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44"/>
      <w:r>
        <w:rPr>
          <w:sz w:val="18"/>
          <w:szCs w:val="18"/>
        </w:rPr>
        <w:t xml:space="preserve">  2. SPECIAL INSTRUCTIONAL FACTORS</w:t>
      </w:r>
    </w:p>
    <w:p w14:paraId="47D0B4CF" w14:textId="17E09BE3" w:rsidR="00564EF2" w:rsidRDefault="00564EF2"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18"/>
            <w:enabled/>
            <w:calcOnExit w:val="0"/>
            <w:checkBox>
              <w:sizeAuto/>
              <w:default w:val="0"/>
            </w:checkBox>
          </w:ffData>
        </w:fldChar>
      </w:r>
      <w:bookmarkStart w:id="45" w:name="Check1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45"/>
      <w:r>
        <w:rPr>
          <w:sz w:val="18"/>
          <w:szCs w:val="18"/>
        </w:rPr>
        <w:t xml:space="preserve">  3. PROFILE</w:t>
      </w:r>
    </w:p>
    <w:p w14:paraId="1EC907FE" w14:textId="13869D83" w:rsidR="00564EF2" w:rsidRDefault="00564EF2"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19"/>
            <w:enabled/>
            <w:calcOnExit w:val="0"/>
            <w:checkBox>
              <w:sizeAuto/>
              <w:default w:val="0"/>
            </w:checkBox>
          </w:ffData>
        </w:fldChar>
      </w:r>
      <w:bookmarkStart w:id="46" w:name="Check1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46"/>
      <w:r>
        <w:rPr>
          <w:sz w:val="18"/>
          <w:szCs w:val="18"/>
        </w:rPr>
        <w:t xml:space="preserve">  4. EXTENDED SCHOOL YEAR SERVICES</w:t>
      </w:r>
    </w:p>
    <w:p w14:paraId="2E556748" w14:textId="0956DDE7" w:rsidR="00564EF2" w:rsidRDefault="00564EF2"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0"/>
            <w:enabled/>
            <w:calcOnExit w:val="0"/>
            <w:checkBox>
              <w:sizeAuto/>
              <w:default w:val="0"/>
            </w:checkBox>
          </w:ffData>
        </w:fldChar>
      </w:r>
      <w:bookmarkStart w:id="47" w:name="Check2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47"/>
      <w:r>
        <w:rPr>
          <w:sz w:val="18"/>
          <w:szCs w:val="18"/>
        </w:rPr>
        <w:t xml:space="preserve">  5.  POSTSECONDARY TRANSITION SERVICES</w:t>
      </w:r>
    </w:p>
    <w:p w14:paraId="648BAE66" w14:textId="2CC65E41" w:rsidR="00564EF2" w:rsidRDefault="00564EF2"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1"/>
            <w:enabled/>
            <w:calcOnExit w:val="0"/>
            <w:checkBox>
              <w:sizeAuto/>
              <w:default w:val="0"/>
            </w:checkBox>
          </w:ffData>
        </w:fldChar>
      </w:r>
      <w:bookmarkStart w:id="48" w:name="Check2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48"/>
      <w:r>
        <w:rPr>
          <w:sz w:val="18"/>
          <w:szCs w:val="18"/>
        </w:rPr>
        <w:t xml:space="preserve">  6</w:t>
      </w:r>
      <w:proofErr w:type="gramStart"/>
      <w:r>
        <w:rPr>
          <w:sz w:val="18"/>
          <w:szCs w:val="18"/>
        </w:rPr>
        <w:t>.  MEASURABLE</w:t>
      </w:r>
      <w:proofErr w:type="gramEnd"/>
      <w:r>
        <w:rPr>
          <w:sz w:val="18"/>
          <w:szCs w:val="18"/>
        </w:rPr>
        <w:t xml:space="preserve"> ANNUAL GOALS</w:t>
      </w:r>
    </w:p>
    <w:p w14:paraId="511A9D88" w14:textId="252C2414" w:rsidR="00564EF2" w:rsidRDefault="00564EF2"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2"/>
            <w:enabled/>
            <w:calcOnExit w:val="0"/>
            <w:checkBox>
              <w:sizeAuto/>
              <w:default w:val="0"/>
            </w:checkBox>
          </w:ffData>
        </w:fldChar>
      </w:r>
      <w:bookmarkStart w:id="49" w:name="Check2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49"/>
      <w:r>
        <w:rPr>
          <w:sz w:val="18"/>
          <w:szCs w:val="18"/>
        </w:rPr>
        <w:t xml:space="preserve">  7</w:t>
      </w:r>
      <w:proofErr w:type="gramStart"/>
      <w:r>
        <w:rPr>
          <w:sz w:val="18"/>
          <w:szCs w:val="18"/>
        </w:rPr>
        <w:t>.  SPECIALLY</w:t>
      </w:r>
      <w:proofErr w:type="gramEnd"/>
      <w:r>
        <w:rPr>
          <w:sz w:val="18"/>
          <w:szCs w:val="18"/>
        </w:rPr>
        <w:t xml:space="preserve"> DESIGNED SERVICES</w:t>
      </w:r>
    </w:p>
    <w:p w14:paraId="2970C804" w14:textId="65DC2B4D" w:rsidR="00564EF2" w:rsidRDefault="00564EF2"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3"/>
            <w:enabled/>
            <w:calcOnExit w:val="0"/>
            <w:checkBox>
              <w:sizeAuto/>
              <w:default w:val="0"/>
            </w:checkBox>
          </w:ffData>
        </w:fldChar>
      </w:r>
      <w:bookmarkStart w:id="50" w:name="Check2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50"/>
      <w:r>
        <w:rPr>
          <w:sz w:val="18"/>
          <w:szCs w:val="18"/>
        </w:rPr>
        <w:t xml:space="preserve">  8</w:t>
      </w:r>
      <w:proofErr w:type="gramStart"/>
      <w:r>
        <w:rPr>
          <w:sz w:val="18"/>
          <w:szCs w:val="18"/>
        </w:rPr>
        <w:t xml:space="preserve">.  </w:t>
      </w:r>
      <w:r w:rsidR="00BC098D">
        <w:rPr>
          <w:sz w:val="18"/>
          <w:szCs w:val="18"/>
        </w:rPr>
        <w:t>TRANSPORTATION</w:t>
      </w:r>
      <w:proofErr w:type="gramEnd"/>
      <w:r w:rsidR="00BC098D">
        <w:rPr>
          <w:sz w:val="18"/>
          <w:szCs w:val="18"/>
        </w:rPr>
        <w:t xml:space="preserve"> AS A RELATED SERVICE</w:t>
      </w:r>
    </w:p>
    <w:p w14:paraId="4A76104C" w14:textId="0FAD6AA6" w:rsidR="00BC098D" w:rsidRDefault="00BC098D"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4"/>
            <w:enabled/>
            <w:calcOnExit w:val="0"/>
            <w:checkBox>
              <w:sizeAuto/>
              <w:default w:val="0"/>
            </w:checkBox>
          </w:ffData>
        </w:fldChar>
      </w:r>
      <w:bookmarkStart w:id="51" w:name="Check2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51"/>
      <w:r>
        <w:rPr>
          <w:sz w:val="18"/>
          <w:szCs w:val="18"/>
        </w:rPr>
        <w:t xml:space="preserve">  9</w:t>
      </w:r>
      <w:proofErr w:type="gramStart"/>
      <w:r>
        <w:rPr>
          <w:sz w:val="18"/>
          <w:szCs w:val="18"/>
        </w:rPr>
        <w:t>.  NONACADEMIC</w:t>
      </w:r>
      <w:proofErr w:type="gramEnd"/>
      <w:r>
        <w:rPr>
          <w:sz w:val="18"/>
          <w:szCs w:val="18"/>
        </w:rPr>
        <w:t xml:space="preserve"> AND EXTRA CURRICULAR</w:t>
      </w:r>
    </w:p>
    <w:p w14:paraId="0AE11C9A" w14:textId="30E4527D" w:rsidR="00BC098D" w:rsidRDefault="00BC098D"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5"/>
            <w:enabled/>
            <w:calcOnExit w:val="0"/>
            <w:checkBox>
              <w:sizeAuto/>
              <w:default w:val="0"/>
            </w:checkBox>
          </w:ffData>
        </w:fldChar>
      </w:r>
      <w:bookmarkStart w:id="52" w:name="Check2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52"/>
      <w:r>
        <w:rPr>
          <w:sz w:val="18"/>
          <w:szCs w:val="18"/>
        </w:rPr>
        <w:t xml:space="preserve">  10</w:t>
      </w:r>
      <w:proofErr w:type="gramStart"/>
      <w:r>
        <w:rPr>
          <w:sz w:val="18"/>
          <w:szCs w:val="18"/>
        </w:rPr>
        <w:t>.  GENERAL</w:t>
      </w:r>
      <w:proofErr w:type="gramEnd"/>
      <w:r>
        <w:rPr>
          <w:sz w:val="18"/>
          <w:szCs w:val="18"/>
        </w:rPr>
        <w:t xml:space="preserve"> FACTORS</w:t>
      </w:r>
    </w:p>
    <w:p w14:paraId="423D41BA" w14:textId="634889E7" w:rsidR="00BC098D" w:rsidRDefault="00BC098D"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6"/>
            <w:enabled/>
            <w:calcOnExit w:val="0"/>
            <w:checkBox>
              <w:sizeAuto/>
              <w:default w:val="0"/>
            </w:checkBox>
          </w:ffData>
        </w:fldChar>
      </w:r>
      <w:bookmarkStart w:id="53" w:name="Check2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53"/>
      <w:r>
        <w:rPr>
          <w:sz w:val="18"/>
          <w:szCs w:val="18"/>
        </w:rPr>
        <w:t xml:space="preserve">  11</w:t>
      </w:r>
      <w:proofErr w:type="gramStart"/>
      <w:r>
        <w:rPr>
          <w:sz w:val="18"/>
          <w:szCs w:val="18"/>
        </w:rPr>
        <w:t>.  LEAST</w:t>
      </w:r>
      <w:proofErr w:type="gramEnd"/>
      <w:r>
        <w:rPr>
          <w:sz w:val="18"/>
          <w:szCs w:val="18"/>
        </w:rPr>
        <w:t xml:space="preserve"> RESTRICTIVE ENVIRONMENT</w:t>
      </w:r>
    </w:p>
    <w:p w14:paraId="70DF56D4" w14:textId="7FB5A4F6" w:rsidR="00BC098D" w:rsidRDefault="00BC098D"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7"/>
            <w:enabled/>
            <w:calcOnExit w:val="0"/>
            <w:checkBox>
              <w:sizeAuto/>
              <w:default w:val="0"/>
            </w:checkBox>
          </w:ffData>
        </w:fldChar>
      </w:r>
      <w:bookmarkStart w:id="54" w:name="Check2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54"/>
      <w:r>
        <w:rPr>
          <w:sz w:val="18"/>
          <w:szCs w:val="18"/>
        </w:rPr>
        <w:t xml:space="preserve">  12</w:t>
      </w:r>
      <w:proofErr w:type="gramStart"/>
      <w:r>
        <w:rPr>
          <w:sz w:val="18"/>
          <w:szCs w:val="18"/>
        </w:rPr>
        <w:t>.  STATEWIDE</w:t>
      </w:r>
      <w:proofErr w:type="gramEnd"/>
      <w:r>
        <w:rPr>
          <w:sz w:val="18"/>
          <w:szCs w:val="18"/>
        </w:rPr>
        <w:t xml:space="preserve"> AND DISTRICT TESTING</w:t>
      </w:r>
    </w:p>
    <w:p w14:paraId="76867FF4" w14:textId="166045F7" w:rsidR="00BC098D" w:rsidRDefault="00BC098D"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8"/>
            <w:enabled/>
            <w:calcOnExit w:val="0"/>
            <w:checkBox>
              <w:sizeAuto/>
              <w:default w:val="0"/>
            </w:checkBox>
          </w:ffData>
        </w:fldChar>
      </w:r>
      <w:bookmarkStart w:id="55" w:name="Check2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55"/>
      <w:r>
        <w:rPr>
          <w:sz w:val="18"/>
          <w:szCs w:val="18"/>
        </w:rPr>
        <w:t xml:space="preserve">  13</w:t>
      </w:r>
      <w:proofErr w:type="gramStart"/>
      <w:r>
        <w:rPr>
          <w:sz w:val="18"/>
          <w:szCs w:val="18"/>
        </w:rPr>
        <w:t>.  EXEMPTIONS</w:t>
      </w:r>
      <w:proofErr w:type="gramEnd"/>
    </w:p>
    <w:p w14:paraId="0668C344" w14:textId="4F899289" w:rsidR="00BC098D" w:rsidRDefault="00BC098D"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29"/>
            <w:enabled/>
            <w:calcOnExit w:val="0"/>
            <w:checkBox>
              <w:sizeAuto/>
              <w:default w:val="0"/>
            </w:checkBox>
          </w:ffData>
        </w:fldChar>
      </w:r>
      <w:bookmarkStart w:id="56" w:name="Check2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56"/>
      <w:r>
        <w:rPr>
          <w:sz w:val="18"/>
          <w:szCs w:val="18"/>
        </w:rPr>
        <w:t xml:space="preserve">  14</w:t>
      </w:r>
      <w:proofErr w:type="gramStart"/>
      <w:r>
        <w:rPr>
          <w:sz w:val="18"/>
          <w:szCs w:val="18"/>
        </w:rPr>
        <w:t>.  MEETING</w:t>
      </w:r>
      <w:proofErr w:type="gramEnd"/>
      <w:r>
        <w:rPr>
          <w:sz w:val="18"/>
          <w:szCs w:val="18"/>
        </w:rPr>
        <w:t xml:space="preserve"> PARTICIPANTS</w:t>
      </w:r>
    </w:p>
    <w:p w14:paraId="6BC7836F" w14:textId="734A1FA2" w:rsidR="00BC098D" w:rsidRDefault="00BC098D" w:rsidP="00564EF2">
      <w:pPr>
        <w:tabs>
          <w:tab w:val="left" w:pos="360"/>
          <w:tab w:val="left" w:pos="900"/>
          <w:tab w:val="left" w:pos="3060"/>
        </w:tabs>
        <w:spacing w:after="60" w:line="240" w:lineRule="auto"/>
        <w:ind w:left="187"/>
        <w:rPr>
          <w:sz w:val="18"/>
          <w:szCs w:val="18"/>
        </w:rPr>
      </w:pPr>
      <w:r>
        <w:rPr>
          <w:sz w:val="18"/>
          <w:szCs w:val="18"/>
        </w:rPr>
        <w:fldChar w:fldCharType="begin">
          <w:ffData>
            <w:name w:val="Check30"/>
            <w:enabled/>
            <w:calcOnExit w:val="0"/>
            <w:checkBox>
              <w:sizeAuto/>
              <w:default w:val="0"/>
            </w:checkBox>
          </w:ffData>
        </w:fldChar>
      </w:r>
      <w:bookmarkStart w:id="57" w:name="Check3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57"/>
      <w:r>
        <w:rPr>
          <w:sz w:val="18"/>
          <w:szCs w:val="18"/>
        </w:rPr>
        <w:t xml:space="preserve">  15</w:t>
      </w:r>
      <w:proofErr w:type="gramStart"/>
      <w:r>
        <w:rPr>
          <w:sz w:val="18"/>
          <w:szCs w:val="18"/>
        </w:rPr>
        <w:t>.  SIGNATURES</w:t>
      </w:r>
      <w:proofErr w:type="gramEnd"/>
    </w:p>
    <w:p w14:paraId="5E8C9497" w14:textId="77777777" w:rsidR="00BC098D" w:rsidRDefault="00BC098D" w:rsidP="00564EF2">
      <w:pPr>
        <w:tabs>
          <w:tab w:val="left" w:pos="360"/>
          <w:tab w:val="left" w:pos="900"/>
          <w:tab w:val="left" w:pos="3060"/>
        </w:tabs>
        <w:spacing w:after="60" w:line="240" w:lineRule="auto"/>
        <w:ind w:left="187"/>
        <w:rPr>
          <w:sz w:val="18"/>
          <w:szCs w:val="18"/>
        </w:rPr>
        <w:sectPr w:rsidR="00BC098D" w:rsidSect="00475898">
          <w:headerReference w:type="default" r:id="rId10"/>
          <w:type w:val="continuous"/>
          <w:pgSz w:w="12240" w:h="15840" w:code="1"/>
          <w:pgMar w:top="720" w:right="720" w:bottom="720" w:left="720" w:header="432" w:footer="432" w:gutter="0"/>
          <w:cols w:num="2" w:sep="1" w:space="288" w:equalWidth="0">
            <w:col w:w="6480" w:space="288"/>
            <w:col w:w="4032"/>
          </w:cols>
          <w:docGrid w:linePitch="360"/>
        </w:sectPr>
      </w:pPr>
    </w:p>
    <w:p w14:paraId="7DAC858E" w14:textId="522D565F" w:rsidR="00BC098D" w:rsidRDefault="00BC098D" w:rsidP="00564EF2">
      <w:pPr>
        <w:tabs>
          <w:tab w:val="left" w:pos="360"/>
          <w:tab w:val="left" w:pos="900"/>
          <w:tab w:val="left" w:pos="3060"/>
        </w:tabs>
        <w:spacing w:after="60" w:line="240" w:lineRule="auto"/>
        <w:ind w:left="187"/>
        <w:rPr>
          <w:sz w:val="18"/>
          <w:szCs w:val="18"/>
        </w:rPr>
      </w:pPr>
    </w:p>
    <w:p w14:paraId="76551A96" w14:textId="77777777" w:rsidR="00BC098D" w:rsidRDefault="00BC098D" w:rsidP="00BC098D">
      <w:pPr>
        <w:tabs>
          <w:tab w:val="left" w:pos="360"/>
          <w:tab w:val="left" w:pos="900"/>
          <w:tab w:val="left" w:pos="3060"/>
        </w:tabs>
        <w:spacing w:after="60" w:line="240" w:lineRule="auto"/>
        <w:ind w:left="187" w:right="-4176"/>
        <w:rPr>
          <w:b/>
          <w:bCs/>
          <w:sz w:val="24"/>
          <w:szCs w:val="24"/>
        </w:rPr>
      </w:pPr>
    </w:p>
    <w:p w14:paraId="7EF0B31E" w14:textId="77777777" w:rsidR="00BC098D" w:rsidRDefault="00BC098D" w:rsidP="00564EF2">
      <w:pPr>
        <w:tabs>
          <w:tab w:val="left" w:pos="360"/>
          <w:tab w:val="left" w:pos="900"/>
          <w:tab w:val="left" w:pos="3060"/>
        </w:tabs>
        <w:spacing w:after="60"/>
        <w:rPr>
          <w:sz w:val="18"/>
          <w:szCs w:val="18"/>
        </w:rPr>
        <w:sectPr w:rsidR="00BC098D" w:rsidSect="00BC098D">
          <w:type w:val="continuous"/>
          <w:pgSz w:w="12240" w:h="15840" w:code="1"/>
          <w:pgMar w:top="720" w:right="720" w:bottom="720" w:left="720" w:header="432" w:footer="432" w:gutter="0"/>
          <w:cols w:num="2" w:sep="1" w:space="0" w:equalWidth="0">
            <w:col w:w="6624" w:space="0"/>
            <w:col w:w="4176"/>
          </w:cols>
          <w:docGrid w:linePitch="360"/>
        </w:sectPr>
      </w:pPr>
    </w:p>
    <w:p w14:paraId="5A812492" w14:textId="04D6E444" w:rsidR="00BC098D" w:rsidRDefault="00BC098D" w:rsidP="00305C4A">
      <w:pPr>
        <w:pStyle w:val="Heading1"/>
        <w:rPr>
          <w:sz w:val="18"/>
          <w:szCs w:val="18"/>
        </w:rPr>
      </w:pPr>
      <w:r w:rsidRPr="00003569">
        <w:rPr>
          <w:rStyle w:val="Heading1Char"/>
        </w:rPr>
        <w:t>AMENDMENTS:</w:t>
      </w:r>
      <w:r>
        <w:rPr>
          <w:bCs/>
          <w:szCs w:val="24"/>
        </w:rPr>
        <w:t xml:space="preserve"> </w:t>
      </w:r>
      <w:r>
        <w:rPr>
          <w:sz w:val="18"/>
          <w:szCs w:val="18"/>
        </w:rPr>
        <w:t>(Complete only if amending the IEP)</w:t>
      </w:r>
    </w:p>
    <w:tbl>
      <w:tblPr>
        <w:tblStyle w:val="TableGrid"/>
        <w:tblW w:w="0" w:type="auto"/>
        <w:tblInd w:w="-5" w:type="dxa"/>
        <w:tblLook w:val="04A0" w:firstRow="1" w:lastRow="0" w:firstColumn="1" w:lastColumn="0" w:noHBand="0" w:noVBand="1"/>
      </w:tblPr>
      <w:tblGrid>
        <w:gridCol w:w="1440"/>
        <w:gridCol w:w="4680"/>
        <w:gridCol w:w="1260"/>
        <w:gridCol w:w="2596"/>
        <w:gridCol w:w="819"/>
      </w:tblGrid>
      <w:tr w:rsidR="00BC098D" w14:paraId="7559CFB2" w14:textId="77777777" w:rsidTr="002A051E">
        <w:tc>
          <w:tcPr>
            <w:tcW w:w="1440" w:type="dxa"/>
          </w:tcPr>
          <w:p w14:paraId="36F5C1B5" w14:textId="22611F2B" w:rsidR="00BC098D" w:rsidRDefault="00BC098D" w:rsidP="002A051E">
            <w:pPr>
              <w:tabs>
                <w:tab w:val="left" w:pos="360"/>
                <w:tab w:val="left" w:pos="900"/>
                <w:tab w:val="left" w:pos="3060"/>
              </w:tabs>
              <w:spacing w:after="60"/>
              <w:rPr>
                <w:sz w:val="18"/>
                <w:szCs w:val="18"/>
              </w:rPr>
            </w:pPr>
            <w:r>
              <w:rPr>
                <w:sz w:val="18"/>
                <w:szCs w:val="18"/>
              </w:rPr>
              <w:t>IEP SECTION AMENDED</w:t>
            </w:r>
          </w:p>
        </w:tc>
        <w:tc>
          <w:tcPr>
            <w:tcW w:w="4680" w:type="dxa"/>
          </w:tcPr>
          <w:p w14:paraId="0D150789" w14:textId="4CAE95F3" w:rsidR="00BC098D" w:rsidRDefault="00BC098D" w:rsidP="002A051E">
            <w:pPr>
              <w:tabs>
                <w:tab w:val="left" w:pos="360"/>
                <w:tab w:val="left" w:pos="900"/>
                <w:tab w:val="left" w:pos="3060"/>
              </w:tabs>
              <w:spacing w:after="60"/>
              <w:jc w:val="center"/>
              <w:rPr>
                <w:sz w:val="18"/>
                <w:szCs w:val="18"/>
              </w:rPr>
            </w:pPr>
            <w:r>
              <w:rPr>
                <w:sz w:val="18"/>
                <w:szCs w:val="18"/>
              </w:rPr>
              <w:t>THE SCHOOL DISTRICT AND PARENTS HAVE AGREED TO MAKE THE FOLLOWING CHANGES TO THE IEP</w:t>
            </w:r>
          </w:p>
        </w:tc>
        <w:tc>
          <w:tcPr>
            <w:tcW w:w="1260" w:type="dxa"/>
          </w:tcPr>
          <w:p w14:paraId="7ACED0E2" w14:textId="114EA491" w:rsidR="00BC098D" w:rsidRDefault="00BC098D" w:rsidP="002A051E">
            <w:pPr>
              <w:tabs>
                <w:tab w:val="left" w:pos="360"/>
                <w:tab w:val="left" w:pos="900"/>
                <w:tab w:val="left" w:pos="3060"/>
              </w:tabs>
              <w:spacing w:after="60"/>
              <w:jc w:val="center"/>
              <w:rPr>
                <w:sz w:val="18"/>
                <w:szCs w:val="18"/>
              </w:rPr>
            </w:pPr>
            <w:r>
              <w:rPr>
                <w:sz w:val="18"/>
                <w:szCs w:val="18"/>
              </w:rPr>
              <w:t>DATE OF AMENDMENT</w:t>
            </w:r>
          </w:p>
        </w:tc>
        <w:tc>
          <w:tcPr>
            <w:tcW w:w="2596" w:type="dxa"/>
          </w:tcPr>
          <w:p w14:paraId="6B305E31" w14:textId="4CEB0299" w:rsidR="00BC098D" w:rsidRDefault="00BC098D" w:rsidP="002A051E">
            <w:pPr>
              <w:tabs>
                <w:tab w:val="left" w:pos="360"/>
                <w:tab w:val="left" w:pos="900"/>
                <w:tab w:val="left" w:pos="3060"/>
              </w:tabs>
              <w:spacing w:after="60"/>
              <w:jc w:val="center"/>
              <w:rPr>
                <w:sz w:val="18"/>
                <w:szCs w:val="18"/>
              </w:rPr>
            </w:pPr>
            <w:r>
              <w:rPr>
                <w:sz w:val="18"/>
                <w:szCs w:val="18"/>
              </w:rPr>
              <w:t>PARTICIPANT &amp; ROLE</w:t>
            </w:r>
          </w:p>
        </w:tc>
        <w:tc>
          <w:tcPr>
            <w:tcW w:w="819" w:type="dxa"/>
          </w:tcPr>
          <w:p w14:paraId="399A73D0" w14:textId="70AADB02" w:rsidR="00BC098D" w:rsidRDefault="00BC098D" w:rsidP="002A051E">
            <w:pPr>
              <w:tabs>
                <w:tab w:val="left" w:pos="360"/>
                <w:tab w:val="left" w:pos="900"/>
                <w:tab w:val="left" w:pos="3060"/>
              </w:tabs>
              <w:spacing w:after="60"/>
              <w:jc w:val="center"/>
              <w:rPr>
                <w:sz w:val="18"/>
                <w:szCs w:val="18"/>
              </w:rPr>
            </w:pPr>
            <w:r>
              <w:rPr>
                <w:sz w:val="18"/>
                <w:szCs w:val="18"/>
              </w:rPr>
              <w:t>INITIALS</w:t>
            </w:r>
          </w:p>
        </w:tc>
      </w:tr>
      <w:tr w:rsidR="00BC098D" w14:paraId="6CD3E4FE" w14:textId="77777777" w:rsidTr="002A051E">
        <w:tc>
          <w:tcPr>
            <w:tcW w:w="1440" w:type="dxa"/>
          </w:tcPr>
          <w:p w14:paraId="7A859F5B" w14:textId="40BE1257" w:rsidR="00BC098D" w:rsidRDefault="00AE6D6E" w:rsidP="002A051E">
            <w:pPr>
              <w:tabs>
                <w:tab w:val="left" w:pos="360"/>
                <w:tab w:val="left" w:pos="900"/>
                <w:tab w:val="left" w:pos="3060"/>
              </w:tabs>
              <w:spacing w:after="60"/>
              <w:rPr>
                <w:sz w:val="18"/>
                <w:szCs w:val="18"/>
              </w:rPr>
            </w:pPr>
            <w:r>
              <w:rPr>
                <w:sz w:val="18"/>
                <w:szCs w:val="18"/>
              </w:rPr>
              <w:fldChar w:fldCharType="begin">
                <w:ffData>
                  <w:name w:val="Text22"/>
                  <w:enabled/>
                  <w:calcOnExit w:val="0"/>
                  <w:textInput/>
                </w:ffData>
              </w:fldChar>
            </w:r>
            <w:bookmarkStart w:id="58" w:name="Text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c>
          <w:tcPr>
            <w:tcW w:w="4680" w:type="dxa"/>
          </w:tcPr>
          <w:p w14:paraId="733F6223" w14:textId="5ED60B79" w:rsidR="00BC098D" w:rsidRDefault="00AE6D6E" w:rsidP="0008272F">
            <w:pPr>
              <w:tabs>
                <w:tab w:val="left" w:pos="360"/>
                <w:tab w:val="left" w:pos="1760"/>
              </w:tabs>
              <w:spacing w:after="60"/>
              <w:rPr>
                <w:sz w:val="18"/>
                <w:szCs w:val="18"/>
              </w:rPr>
            </w:pPr>
            <w:r>
              <w:rPr>
                <w:sz w:val="18"/>
                <w:szCs w:val="18"/>
              </w:rPr>
              <w:fldChar w:fldCharType="begin">
                <w:ffData>
                  <w:name w:val="Text23"/>
                  <w:enabled/>
                  <w:calcOnExit w:val="0"/>
                  <w:textInput/>
                </w:ffData>
              </w:fldChar>
            </w:r>
            <w:bookmarkStart w:id="59"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r w:rsidR="0008272F">
              <w:rPr>
                <w:sz w:val="18"/>
                <w:szCs w:val="18"/>
              </w:rPr>
              <w:tab/>
            </w:r>
          </w:p>
        </w:tc>
        <w:tc>
          <w:tcPr>
            <w:tcW w:w="1260" w:type="dxa"/>
          </w:tcPr>
          <w:p w14:paraId="61A4D11F" w14:textId="25FBC12C" w:rsidR="00BC098D" w:rsidRDefault="00AE6D6E" w:rsidP="002A051E">
            <w:pPr>
              <w:tabs>
                <w:tab w:val="left" w:pos="360"/>
                <w:tab w:val="left" w:pos="900"/>
                <w:tab w:val="left" w:pos="3060"/>
              </w:tabs>
              <w:spacing w:after="60"/>
              <w:rPr>
                <w:sz w:val="18"/>
                <w:szCs w:val="18"/>
              </w:rPr>
            </w:pPr>
            <w:r>
              <w:rPr>
                <w:sz w:val="18"/>
                <w:szCs w:val="18"/>
              </w:rPr>
              <w:fldChar w:fldCharType="begin">
                <w:ffData>
                  <w:name w:val="Text24"/>
                  <w:enabled/>
                  <w:calcOnExit w:val="0"/>
                  <w:textInput/>
                </w:ffData>
              </w:fldChar>
            </w:r>
            <w:bookmarkStart w:id="60"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c>
          <w:tcPr>
            <w:tcW w:w="2596" w:type="dxa"/>
          </w:tcPr>
          <w:p w14:paraId="0AF78E92" w14:textId="49ED3CE6" w:rsidR="00BC098D" w:rsidRDefault="00AE6D6E" w:rsidP="002A051E">
            <w:pPr>
              <w:tabs>
                <w:tab w:val="left" w:pos="360"/>
                <w:tab w:val="left" w:pos="900"/>
                <w:tab w:val="left" w:pos="3060"/>
              </w:tabs>
              <w:spacing w:after="60"/>
              <w:rPr>
                <w:sz w:val="18"/>
                <w:szCs w:val="18"/>
              </w:rPr>
            </w:pPr>
            <w:r>
              <w:rPr>
                <w:sz w:val="18"/>
                <w:szCs w:val="18"/>
              </w:rPr>
              <w:fldChar w:fldCharType="begin">
                <w:ffData>
                  <w:name w:val="Text25"/>
                  <w:enabled/>
                  <w:calcOnExit w:val="0"/>
                  <w:textInput/>
                </w:ffData>
              </w:fldChar>
            </w:r>
            <w:bookmarkStart w:id="61"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c>
          <w:tcPr>
            <w:tcW w:w="819" w:type="dxa"/>
          </w:tcPr>
          <w:p w14:paraId="562537A0" w14:textId="3E3A0555" w:rsidR="00BC098D" w:rsidRDefault="00AE6D6E" w:rsidP="002A051E">
            <w:pPr>
              <w:tabs>
                <w:tab w:val="left" w:pos="360"/>
                <w:tab w:val="left" w:pos="900"/>
                <w:tab w:val="left" w:pos="3060"/>
              </w:tabs>
              <w:spacing w:after="60"/>
              <w:rPr>
                <w:sz w:val="18"/>
                <w:szCs w:val="18"/>
              </w:rPr>
            </w:pPr>
            <w:r>
              <w:rPr>
                <w:sz w:val="18"/>
                <w:szCs w:val="18"/>
              </w:rPr>
              <w:fldChar w:fldCharType="begin">
                <w:ffData>
                  <w:name w:val="Text26"/>
                  <w:enabled/>
                  <w:calcOnExit w:val="0"/>
                  <w:textInput/>
                </w:ffData>
              </w:fldChar>
            </w:r>
            <w:bookmarkStart w:id="62"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2"/>
          </w:p>
        </w:tc>
      </w:tr>
    </w:tbl>
    <w:p w14:paraId="75AD8C40" w14:textId="77777777" w:rsidR="00505B52" w:rsidRDefault="00505B52" w:rsidP="00505B52">
      <w:pPr>
        <w:tabs>
          <w:tab w:val="left" w:pos="3600"/>
          <w:tab w:val="left" w:pos="3780"/>
          <w:tab w:val="left" w:pos="7290"/>
          <w:tab w:val="left" w:pos="8730"/>
          <w:tab w:val="left" w:pos="10710"/>
        </w:tabs>
        <w:spacing w:after="0" w:line="240" w:lineRule="auto"/>
        <w:rPr>
          <w:sz w:val="18"/>
          <w:szCs w:val="18"/>
        </w:rPr>
      </w:pPr>
    </w:p>
    <w:p w14:paraId="3BC5AF08" w14:textId="1466C6E3" w:rsidR="0044507F" w:rsidRDefault="00E07052" w:rsidP="00505B52">
      <w:pPr>
        <w:tabs>
          <w:tab w:val="left" w:pos="360"/>
          <w:tab w:val="left" w:pos="900"/>
          <w:tab w:val="left" w:pos="3060"/>
        </w:tabs>
        <w:spacing w:after="60" w:line="240" w:lineRule="auto"/>
        <w:rPr>
          <w:sz w:val="18"/>
          <w:szCs w:val="18"/>
        </w:rPr>
      </w:pPr>
      <w:r>
        <w:rPr>
          <w:noProof/>
          <w:sz w:val="18"/>
          <w:szCs w:val="18"/>
        </w:rPr>
        <mc:AlternateContent>
          <mc:Choice Requires="wps">
            <w:drawing>
              <wp:inline distT="0" distB="0" distL="0" distR="0" wp14:anchorId="5DE713B1" wp14:editId="56D8C351">
                <wp:extent cx="374650" cy="374650"/>
                <wp:effectExtent l="0" t="0" r="25400" b="25400"/>
                <wp:docPr id="4" name="Flowchart: Connector 4"/>
                <wp:cNvGraphicFramePr/>
                <a:graphic xmlns:a="http://schemas.openxmlformats.org/drawingml/2006/main">
                  <a:graphicData uri="http://schemas.microsoft.com/office/word/2010/wordprocessingShape">
                    <wps:wsp>
                      <wps:cNvSpPr/>
                      <wps:spPr>
                        <a:xfrm>
                          <a:off x="0" y="0"/>
                          <a:ext cx="374650" cy="37465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3A76138" w14:textId="0A7C0A32" w:rsidR="0044507F" w:rsidRPr="00383BC1" w:rsidRDefault="00383BC1" w:rsidP="00383BC1">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DE713B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width:29.5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" fillcolor="windowText" strokeweight="1pt">
                <v:stroke joinstyle="miter"/>
                <v:textbox>
                  <w:txbxContent>
                    <w:p w14:paraId="73A76138" w14:textId="0A7C0A32" w:rsidR="0044507F" w:rsidRPr="00383BC1" w:rsidRDefault="00383BC1" w:rsidP="00383BC1">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1</w:t>
                      </w:r>
                    </w:p>
                  </w:txbxContent>
                </v:textbox>
                <w10:anchorlock/>
              </v:shape>
            </w:pict>
          </mc:Fallback>
        </mc:AlternateContent>
      </w:r>
    </w:p>
    <w:p w14:paraId="73087B80" w14:textId="39D72561" w:rsidR="0044507F" w:rsidRDefault="003C7C10" w:rsidP="00305C4A">
      <w:pPr>
        <w:pStyle w:val="Heading1"/>
        <w:spacing w:before="0"/>
      </w:pPr>
      <w:r>
        <w:fldChar w:fldCharType="begin"/>
      </w:r>
      <w:r>
        <w:instrText xml:space="preserve"> AUTOTEXTLIST  \s "NoStyle"\T "A statement that discusses the child’s future. The IEP team shall ensure that the family and child’s preferences and interests are an essential part of the planning process." \* MERGEFORMAT </w:instrText>
      </w:r>
      <w:r>
        <w:fldChar w:fldCharType="separate"/>
      </w:r>
      <w:r>
        <w:t>FUTURE PLANNING</w:t>
      </w:r>
      <w:r>
        <w:fldChar w:fldCharType="end"/>
      </w:r>
    </w:p>
    <w:tbl>
      <w:tblPr>
        <w:tblStyle w:val="TableGrid"/>
        <w:tblW w:w="0" w:type="auto"/>
        <w:tblLook w:val="04A0" w:firstRow="1" w:lastRow="0" w:firstColumn="1" w:lastColumn="0" w:noHBand="0" w:noVBand="1"/>
      </w:tblPr>
      <w:tblGrid>
        <w:gridCol w:w="10790"/>
      </w:tblGrid>
      <w:tr w:rsidR="00383BC1" w14:paraId="70B40BE7" w14:textId="77777777" w:rsidTr="00383BC1">
        <w:tc>
          <w:tcPr>
            <w:tcW w:w="10790" w:type="dxa"/>
          </w:tcPr>
          <w:p w14:paraId="7ED5F20E" w14:textId="77777777" w:rsidR="00383BC1" w:rsidRDefault="0035002D" w:rsidP="00505B52">
            <w:pPr>
              <w:tabs>
                <w:tab w:val="left" w:pos="360"/>
                <w:tab w:val="left" w:pos="900"/>
                <w:tab w:val="left" w:pos="3060"/>
              </w:tabs>
              <w:spacing w:after="60"/>
              <w:rPr>
                <w:sz w:val="18"/>
                <w:szCs w:val="18"/>
              </w:rPr>
            </w:pPr>
            <w:r>
              <w:rPr>
                <w:sz w:val="18"/>
                <w:szCs w:val="18"/>
              </w:rPr>
              <w:fldChar w:fldCharType="begin">
                <w:ffData>
                  <w:name w:val="Text36"/>
                  <w:enabled/>
                  <w:calcOnExit w:val="0"/>
                  <w:textInput/>
                </w:ffData>
              </w:fldChar>
            </w:r>
            <w:bookmarkStart w:id="63" w:name="Text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3"/>
          </w:p>
        </w:tc>
      </w:tr>
    </w:tbl>
    <w:p w14:paraId="6EFF22D7" w14:textId="539FDBBB" w:rsidR="0044507F" w:rsidRDefault="0044507F" w:rsidP="00505B52">
      <w:pPr>
        <w:tabs>
          <w:tab w:val="left" w:pos="360"/>
          <w:tab w:val="left" w:pos="900"/>
          <w:tab w:val="left" w:pos="3060"/>
        </w:tabs>
        <w:spacing w:after="60" w:line="240" w:lineRule="auto"/>
        <w:rPr>
          <w:sz w:val="18"/>
          <w:szCs w:val="18"/>
        </w:rPr>
      </w:pPr>
    </w:p>
    <w:p w14:paraId="0339A8F5" w14:textId="78001DD5" w:rsidR="006E1C37" w:rsidRDefault="006E1C37" w:rsidP="00505B52">
      <w:pPr>
        <w:tabs>
          <w:tab w:val="left" w:pos="360"/>
          <w:tab w:val="left" w:pos="900"/>
          <w:tab w:val="left" w:pos="3060"/>
        </w:tabs>
        <w:spacing w:after="60" w:line="240" w:lineRule="auto"/>
        <w:rPr>
          <w:b/>
          <w:bCs/>
          <w:sz w:val="24"/>
          <w:szCs w:val="24"/>
        </w:rPr>
      </w:pPr>
      <w:r>
        <w:rPr>
          <w:noProof/>
          <w:sz w:val="18"/>
          <w:szCs w:val="18"/>
        </w:rPr>
        <mc:AlternateContent>
          <mc:Choice Requires="wps">
            <w:drawing>
              <wp:inline distT="0" distB="0" distL="0" distR="0" wp14:anchorId="6C5796EE" wp14:editId="60F44616">
                <wp:extent cx="374650" cy="374650"/>
                <wp:effectExtent l="0" t="0" r="25400" b="25400"/>
                <wp:docPr id="7" name="Flowchart: Connector 7"/>
                <wp:cNvGraphicFramePr/>
                <a:graphic xmlns:a="http://schemas.openxmlformats.org/drawingml/2006/main">
                  <a:graphicData uri="http://schemas.microsoft.com/office/word/2010/wordprocessingShape">
                    <wps:wsp>
                      <wps:cNvSpPr/>
                      <wps:spPr>
                        <a:xfrm>
                          <a:off x="0" y="0"/>
                          <a:ext cx="374650" cy="37465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6AD9CD6" w14:textId="77777777" w:rsidR="006E1C37" w:rsidRPr="00383BC1" w:rsidRDefault="006E1C37" w:rsidP="006E1C37">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5796EE" id="Flowchart: Connector 7" o:spid="_x0000_s1027" type="#_x0000_t120" style="width:29.5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" fillcolor="windowText" strokeweight="1pt">
                <v:stroke joinstyle="miter"/>
                <v:textbox>
                  <w:txbxContent>
                    <w:p w14:paraId="06AD9CD6" w14:textId="77777777" w:rsidR="006E1C37" w:rsidRPr="00383BC1" w:rsidRDefault="006E1C37" w:rsidP="006E1C37">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2</w:t>
                      </w:r>
                    </w:p>
                  </w:txbxContent>
                </v:textbox>
                <w10:anchorlock/>
              </v:shape>
            </w:pict>
          </mc:Fallback>
        </mc:AlternateContent>
      </w:r>
      <w:bookmarkStart w:id="64" w:name="_Hlk97119066"/>
    </w:p>
    <w:p w14:paraId="3B3D4462" w14:textId="707CAE92" w:rsidR="006E1C37" w:rsidRDefault="0080353F" w:rsidP="00305C4A">
      <w:pPr>
        <w:pStyle w:val="Heading1"/>
        <w:spacing w:before="0"/>
        <w:rPr>
          <w:sz w:val="18"/>
          <w:szCs w:val="18"/>
        </w:rPr>
      </w:pPr>
      <w:r>
        <w:fldChar w:fldCharType="begin"/>
      </w:r>
      <w:r>
        <w:instrText xml:space="preserve"> AUTOTEXTLIST  \s "NoStyle"\t "OAC 3301-51-07 (L) (1) (b)" \* MERGEFORMAT </w:instrText>
      </w:r>
      <w:r>
        <w:fldChar w:fldCharType="separate"/>
      </w:r>
      <w:r>
        <w:t>SPECIAL INSTRUCTIONAL FACTORS</w:t>
      </w:r>
      <w:r>
        <w:fldChar w:fldCharType="end"/>
      </w:r>
    </w:p>
    <w:bookmarkEnd w:id="64"/>
    <w:p w14:paraId="41B0AA0C" w14:textId="2964D512" w:rsidR="006E1C37" w:rsidRDefault="006E1C37" w:rsidP="00505B52">
      <w:pPr>
        <w:tabs>
          <w:tab w:val="left" w:pos="360"/>
          <w:tab w:val="left" w:pos="900"/>
          <w:tab w:val="left" w:pos="3060"/>
        </w:tabs>
        <w:spacing w:after="60" w:line="240" w:lineRule="auto"/>
        <w:rPr>
          <w:b/>
          <w:bCs/>
          <w:sz w:val="18"/>
          <w:szCs w:val="18"/>
        </w:rPr>
      </w:pPr>
      <w:r>
        <w:rPr>
          <w:b/>
          <w:bCs/>
          <w:sz w:val="18"/>
          <w:szCs w:val="18"/>
        </w:rPr>
        <w:t>Items checked “YES” will be addressed in this IEP:</w:t>
      </w:r>
    </w:p>
    <w:p w14:paraId="1C52E379" w14:textId="6455C830" w:rsidR="006E1C37" w:rsidRDefault="006E1C37" w:rsidP="009B28B9">
      <w:pPr>
        <w:tabs>
          <w:tab w:val="left" w:pos="360"/>
          <w:tab w:val="left" w:pos="900"/>
          <w:tab w:val="left" w:pos="3060"/>
          <w:tab w:val="left" w:pos="7920"/>
          <w:tab w:val="left" w:pos="8820"/>
        </w:tabs>
        <w:spacing w:after="120" w:line="240" w:lineRule="auto"/>
        <w:rPr>
          <w:sz w:val="18"/>
          <w:szCs w:val="18"/>
        </w:rPr>
      </w:pPr>
      <w:r>
        <w:rPr>
          <w:sz w:val="18"/>
          <w:szCs w:val="18"/>
        </w:rPr>
        <w:t>Does the child have behavior which impedes his/her learning or the learning of others?</w:t>
      </w:r>
      <w:r>
        <w:rPr>
          <w:sz w:val="18"/>
          <w:szCs w:val="18"/>
        </w:rPr>
        <w:tab/>
        <w:t xml:space="preserve">YES </w:t>
      </w:r>
      <w:r>
        <w:rPr>
          <w:sz w:val="18"/>
          <w:szCs w:val="18"/>
        </w:rPr>
        <w:fldChar w:fldCharType="begin">
          <w:ffData>
            <w:name w:val="Check31"/>
            <w:enabled/>
            <w:calcOnExit w:val="0"/>
            <w:checkBox>
              <w:sizeAuto/>
              <w:default w:val="0"/>
              <w:checked w:val="0"/>
            </w:checkBox>
          </w:ffData>
        </w:fldChar>
      </w:r>
      <w:bookmarkStart w:id="65" w:name="Check3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65"/>
      <w:r>
        <w:rPr>
          <w:sz w:val="18"/>
          <w:szCs w:val="18"/>
        </w:rPr>
        <w:tab/>
        <w:t xml:space="preserve">NO </w:t>
      </w:r>
      <w:r>
        <w:rPr>
          <w:sz w:val="18"/>
          <w:szCs w:val="18"/>
        </w:rPr>
        <w:fldChar w:fldCharType="begin">
          <w:ffData>
            <w:name w:val="Check32"/>
            <w:enabled/>
            <w:calcOnExit w:val="0"/>
            <w:checkBox>
              <w:sizeAuto/>
              <w:default w:val="0"/>
            </w:checkBox>
          </w:ffData>
        </w:fldChar>
      </w:r>
      <w:bookmarkStart w:id="66" w:name="Check3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66"/>
    </w:p>
    <w:p w14:paraId="6F980036" w14:textId="77777777" w:rsidR="006E1C37" w:rsidRDefault="006E1C37" w:rsidP="009B28B9">
      <w:pPr>
        <w:tabs>
          <w:tab w:val="left" w:pos="360"/>
          <w:tab w:val="left" w:pos="900"/>
          <w:tab w:val="left" w:pos="3060"/>
          <w:tab w:val="left" w:pos="7920"/>
          <w:tab w:val="left" w:pos="8820"/>
        </w:tabs>
        <w:spacing w:after="120" w:line="240" w:lineRule="auto"/>
        <w:rPr>
          <w:sz w:val="18"/>
          <w:szCs w:val="18"/>
        </w:rPr>
      </w:pPr>
      <w:r>
        <w:rPr>
          <w:sz w:val="18"/>
          <w:szCs w:val="18"/>
        </w:rPr>
        <w:t>Does the child have limited English proficiency?</w:t>
      </w:r>
      <w:r>
        <w:rPr>
          <w:sz w:val="18"/>
          <w:szCs w:val="18"/>
        </w:rPr>
        <w:tab/>
        <w:t xml:space="preserve">YES </w:t>
      </w: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ab/>
        <w:t xml:space="preserve">NO </w:t>
      </w:r>
      <w:r>
        <w:rPr>
          <w:sz w:val="18"/>
          <w:szCs w:val="18"/>
        </w:rPr>
        <w:fldChar w:fldCharType="begin">
          <w:ffData>
            <w:name w:val="Check3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52F5A59A" w14:textId="77777777" w:rsidR="006E1C37" w:rsidRDefault="006E1C37" w:rsidP="009B28B9">
      <w:pPr>
        <w:tabs>
          <w:tab w:val="left" w:pos="360"/>
          <w:tab w:val="left" w:pos="900"/>
          <w:tab w:val="left" w:pos="7920"/>
          <w:tab w:val="left" w:pos="8820"/>
        </w:tabs>
        <w:spacing w:after="120" w:line="240" w:lineRule="auto"/>
        <w:rPr>
          <w:sz w:val="18"/>
          <w:szCs w:val="18"/>
        </w:rPr>
      </w:pPr>
      <w:r>
        <w:rPr>
          <w:sz w:val="18"/>
          <w:szCs w:val="18"/>
        </w:rPr>
        <w:t>Is the child blind or visually impaired?</w:t>
      </w:r>
      <w:r>
        <w:rPr>
          <w:sz w:val="18"/>
          <w:szCs w:val="18"/>
        </w:rPr>
        <w:tab/>
        <w:t xml:space="preserve">YES </w:t>
      </w: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ab/>
        <w:t xml:space="preserve">NO </w:t>
      </w:r>
      <w:r>
        <w:rPr>
          <w:sz w:val="18"/>
          <w:szCs w:val="18"/>
        </w:rPr>
        <w:fldChar w:fldCharType="begin">
          <w:ffData>
            <w:name w:val="Check3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3F94E121" w14:textId="1D2B6196" w:rsidR="009B28B9" w:rsidRDefault="009B28B9" w:rsidP="009B28B9">
      <w:pPr>
        <w:tabs>
          <w:tab w:val="left" w:pos="360"/>
          <w:tab w:val="left" w:pos="900"/>
          <w:tab w:val="left" w:pos="3060"/>
          <w:tab w:val="left" w:pos="7920"/>
          <w:tab w:val="left" w:pos="8820"/>
        </w:tabs>
        <w:spacing w:after="120" w:line="240" w:lineRule="auto"/>
        <w:rPr>
          <w:sz w:val="18"/>
          <w:szCs w:val="18"/>
        </w:rPr>
      </w:pPr>
      <w:r>
        <w:rPr>
          <w:sz w:val="18"/>
          <w:szCs w:val="18"/>
        </w:rPr>
        <w:t>Does the child have communi</w:t>
      </w:r>
      <w:r w:rsidR="00266F8D">
        <w:rPr>
          <w:sz w:val="18"/>
          <w:szCs w:val="18"/>
        </w:rPr>
        <w:t>cation</w:t>
      </w:r>
      <w:r>
        <w:rPr>
          <w:sz w:val="18"/>
          <w:szCs w:val="18"/>
        </w:rPr>
        <w:t xml:space="preserve"> needs (required for deaf or hearing impaired)?</w:t>
      </w:r>
      <w:r>
        <w:rPr>
          <w:sz w:val="18"/>
          <w:szCs w:val="18"/>
        </w:rPr>
        <w:tab/>
        <w:t xml:space="preserve">YES </w:t>
      </w: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ab/>
        <w:t xml:space="preserve">NO </w:t>
      </w:r>
      <w:r>
        <w:rPr>
          <w:sz w:val="18"/>
          <w:szCs w:val="18"/>
        </w:rPr>
        <w:fldChar w:fldCharType="begin">
          <w:ffData>
            <w:name w:val="Check3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3F09A466" w14:textId="77777777" w:rsidR="009B28B9" w:rsidRDefault="009B28B9" w:rsidP="009B28B9">
      <w:pPr>
        <w:tabs>
          <w:tab w:val="left" w:pos="360"/>
          <w:tab w:val="left" w:pos="900"/>
          <w:tab w:val="left" w:pos="3060"/>
          <w:tab w:val="left" w:pos="7920"/>
          <w:tab w:val="left" w:pos="8820"/>
        </w:tabs>
        <w:spacing w:after="120" w:line="240" w:lineRule="auto"/>
        <w:rPr>
          <w:sz w:val="18"/>
          <w:szCs w:val="18"/>
        </w:rPr>
      </w:pPr>
      <w:r>
        <w:rPr>
          <w:sz w:val="18"/>
          <w:szCs w:val="18"/>
        </w:rPr>
        <w:t xml:space="preserve">Does the child need assistive </w:t>
      </w:r>
      <w:proofErr w:type="gramStart"/>
      <w:r>
        <w:rPr>
          <w:sz w:val="18"/>
          <w:szCs w:val="18"/>
        </w:rPr>
        <w:t>technology</w:t>
      </w:r>
      <w:proofErr w:type="gramEnd"/>
      <w:r>
        <w:rPr>
          <w:sz w:val="18"/>
          <w:szCs w:val="18"/>
        </w:rPr>
        <w:t xml:space="preserve"> devices and/or services?</w:t>
      </w:r>
      <w:r>
        <w:rPr>
          <w:sz w:val="18"/>
          <w:szCs w:val="18"/>
        </w:rPr>
        <w:tab/>
        <w:t xml:space="preserve">YES </w:t>
      </w: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ab/>
        <w:t xml:space="preserve">NO </w:t>
      </w:r>
      <w:r>
        <w:rPr>
          <w:sz w:val="18"/>
          <w:szCs w:val="18"/>
        </w:rPr>
        <w:fldChar w:fldCharType="begin">
          <w:ffData>
            <w:name w:val="Check3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2BAB1C0B" w14:textId="77777777" w:rsidR="009B28B9" w:rsidRDefault="009B28B9" w:rsidP="009B28B9">
      <w:pPr>
        <w:tabs>
          <w:tab w:val="left" w:pos="360"/>
          <w:tab w:val="left" w:pos="900"/>
          <w:tab w:val="left" w:pos="3060"/>
          <w:tab w:val="left" w:pos="7920"/>
          <w:tab w:val="left" w:pos="8820"/>
        </w:tabs>
        <w:spacing w:after="120" w:line="240" w:lineRule="auto"/>
        <w:rPr>
          <w:sz w:val="18"/>
          <w:szCs w:val="18"/>
        </w:rPr>
      </w:pPr>
      <w:r>
        <w:rPr>
          <w:sz w:val="18"/>
          <w:szCs w:val="18"/>
        </w:rPr>
        <w:t>Does the child require specially designed physical education?</w:t>
      </w:r>
      <w:r>
        <w:rPr>
          <w:sz w:val="18"/>
          <w:szCs w:val="18"/>
        </w:rPr>
        <w:tab/>
        <w:t xml:space="preserve">YES </w:t>
      </w: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ab/>
        <w:t xml:space="preserve">NO </w:t>
      </w:r>
      <w:r>
        <w:rPr>
          <w:sz w:val="18"/>
          <w:szCs w:val="18"/>
        </w:rPr>
        <w:fldChar w:fldCharType="begin">
          <w:ffData>
            <w:name w:val="Check3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4E0B45F5" w14:textId="67728077" w:rsidR="009B28B9" w:rsidRDefault="009B28B9" w:rsidP="009B28B9">
      <w:pPr>
        <w:tabs>
          <w:tab w:val="left" w:pos="360"/>
          <w:tab w:val="left" w:pos="900"/>
          <w:tab w:val="left" w:pos="3060"/>
        </w:tabs>
        <w:spacing w:after="60" w:line="240" w:lineRule="auto"/>
        <w:rPr>
          <w:b/>
          <w:bCs/>
          <w:sz w:val="24"/>
          <w:szCs w:val="24"/>
        </w:rPr>
      </w:pPr>
      <w:r>
        <w:rPr>
          <w:noProof/>
          <w:sz w:val="18"/>
          <w:szCs w:val="18"/>
        </w:rPr>
        <mc:AlternateContent>
          <mc:Choice Requires="wps">
            <w:drawing>
              <wp:inline distT="0" distB="0" distL="0" distR="0" wp14:anchorId="0BB1994A" wp14:editId="60507612">
                <wp:extent cx="381000" cy="381000"/>
                <wp:effectExtent l="0" t="0" r="19050" b="19050"/>
                <wp:docPr id="8" name="Flowchart: Connector 8"/>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9530E63" w14:textId="468CA094" w:rsidR="009B28B9" w:rsidRPr="00383BC1" w:rsidRDefault="009B28B9" w:rsidP="009B28B9">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B1994A" id="Flowchart: Connector 8" o:spid="_x0000_s1028"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Ct8NyVfQIAADAFAAAOAAAA&#10;AAAAAAAAAAAAAC4CAABkcnMvZTJvRG9jLnhtbFBLAQItABQABgAIAAAAIQCArb6W1wAAAAMBAAAP&#10;AAAAAAAAAAAAAAAAANcEAABkcnMvZG93bnJldi54bWxQSwUGAAAAAAQABADzAAAA2wUAAAAA&#10;" fillcolor="windowText" strokeweight="1pt">
                <v:stroke joinstyle="miter"/>
                <v:textbox>
                  <w:txbxContent>
                    <w:p w14:paraId="09530E63" w14:textId="468CA094" w:rsidR="009B28B9" w:rsidRPr="00383BC1" w:rsidRDefault="009B28B9" w:rsidP="009B28B9">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3</w:t>
                      </w:r>
                    </w:p>
                  </w:txbxContent>
                </v:textbox>
                <w10:anchorlock/>
              </v:shape>
            </w:pict>
          </mc:Fallback>
        </mc:AlternateContent>
      </w:r>
    </w:p>
    <w:p w14:paraId="2187A870" w14:textId="502C5AE6" w:rsidR="009B28B9" w:rsidRDefault="0080353F" w:rsidP="00305C4A">
      <w:pPr>
        <w:pStyle w:val="Heading1"/>
        <w:spacing w:before="0"/>
      </w:pPr>
      <w:r>
        <w:fldChar w:fldCharType="begin"/>
      </w:r>
      <w:r>
        <w:instrText xml:space="preserve"> AUTOTEXTLIST  \s "NoStyle"\t "Summarize all relevant educational needs and performance of the child." \* MERGEFORMAT </w:instrText>
      </w:r>
      <w:r>
        <w:fldChar w:fldCharType="separate"/>
      </w:r>
      <w:r>
        <w:t>PROFILE</w:t>
      </w:r>
      <w:r>
        <w:fldChar w:fldCharType="end"/>
      </w:r>
    </w:p>
    <w:p w14:paraId="011F7D2D" w14:textId="351AE168" w:rsidR="009B28B9" w:rsidRDefault="009B28B9" w:rsidP="006E1C37">
      <w:pPr>
        <w:tabs>
          <w:tab w:val="left" w:pos="360"/>
          <w:tab w:val="left" w:pos="900"/>
          <w:tab w:val="left" w:pos="7920"/>
          <w:tab w:val="left" w:pos="8820"/>
        </w:tabs>
        <w:spacing w:after="60" w:line="240" w:lineRule="auto"/>
        <w:rPr>
          <w:sz w:val="18"/>
          <w:szCs w:val="18"/>
        </w:rPr>
      </w:pPr>
      <w:r>
        <w:rPr>
          <w:sz w:val="18"/>
          <w:szCs w:val="18"/>
        </w:rPr>
        <w:t>Child’s profile to include Reading Improvement and Monitoring Plan (if applicable):</w:t>
      </w:r>
    </w:p>
    <w:tbl>
      <w:tblPr>
        <w:tblStyle w:val="TableGrid"/>
        <w:tblW w:w="0" w:type="auto"/>
        <w:tblLook w:val="04A0" w:firstRow="1" w:lastRow="0" w:firstColumn="1" w:lastColumn="0" w:noHBand="0" w:noVBand="1"/>
      </w:tblPr>
      <w:tblGrid>
        <w:gridCol w:w="10790"/>
      </w:tblGrid>
      <w:tr w:rsidR="009B28B9" w14:paraId="5ACD11E9" w14:textId="77777777" w:rsidTr="009B28B9">
        <w:tc>
          <w:tcPr>
            <w:tcW w:w="10790" w:type="dxa"/>
          </w:tcPr>
          <w:p w14:paraId="21FF50D7" w14:textId="77777777" w:rsidR="009B28B9" w:rsidRDefault="009B28B9" w:rsidP="006E1C37">
            <w:pPr>
              <w:tabs>
                <w:tab w:val="left" w:pos="360"/>
                <w:tab w:val="left" w:pos="900"/>
                <w:tab w:val="left" w:pos="7920"/>
                <w:tab w:val="left" w:pos="8820"/>
              </w:tabs>
              <w:spacing w:after="60"/>
              <w:rPr>
                <w:sz w:val="18"/>
                <w:szCs w:val="18"/>
              </w:rPr>
            </w:pPr>
            <w:r>
              <w:rPr>
                <w:sz w:val="18"/>
                <w:szCs w:val="18"/>
              </w:rPr>
              <w:fldChar w:fldCharType="begin">
                <w:ffData>
                  <w:name w:val="Text37"/>
                  <w:enabled/>
                  <w:calcOnExit w:val="0"/>
                  <w:textInput/>
                </w:ffData>
              </w:fldChar>
            </w:r>
            <w:bookmarkStart w:id="67" w:name="Text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7"/>
          </w:p>
        </w:tc>
      </w:tr>
    </w:tbl>
    <w:p w14:paraId="63462B32" w14:textId="3B060749" w:rsidR="009B28B9" w:rsidRDefault="009B28B9" w:rsidP="006E1C37">
      <w:pPr>
        <w:tabs>
          <w:tab w:val="left" w:pos="360"/>
          <w:tab w:val="left" w:pos="900"/>
          <w:tab w:val="left" w:pos="7920"/>
          <w:tab w:val="left" w:pos="8820"/>
        </w:tabs>
        <w:spacing w:after="60" w:line="240" w:lineRule="auto"/>
        <w:rPr>
          <w:sz w:val="18"/>
          <w:szCs w:val="18"/>
        </w:rPr>
      </w:pPr>
    </w:p>
    <w:p w14:paraId="6AFDE1D6" w14:textId="31738BDE" w:rsidR="009B28B9" w:rsidRDefault="009B28B9" w:rsidP="009B28B9">
      <w:pPr>
        <w:tabs>
          <w:tab w:val="left" w:pos="360"/>
          <w:tab w:val="left" w:pos="900"/>
          <w:tab w:val="left" w:pos="3060"/>
        </w:tabs>
        <w:spacing w:after="60" w:line="240" w:lineRule="auto"/>
        <w:rPr>
          <w:b/>
          <w:bCs/>
          <w:sz w:val="24"/>
          <w:szCs w:val="24"/>
        </w:rPr>
      </w:pPr>
      <w:r>
        <w:rPr>
          <w:noProof/>
          <w:sz w:val="18"/>
          <w:szCs w:val="18"/>
        </w:rPr>
        <mc:AlternateContent>
          <mc:Choice Requires="wps">
            <w:drawing>
              <wp:inline distT="0" distB="0" distL="0" distR="0" wp14:anchorId="3CE1C1F4" wp14:editId="0202D456">
                <wp:extent cx="381000" cy="381000"/>
                <wp:effectExtent l="0" t="0" r="19050" b="19050"/>
                <wp:docPr id="10" name="Flowchart: Connector 10"/>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989AE2B" w14:textId="261C5F15" w:rsidR="009B28B9" w:rsidRPr="00383BC1" w:rsidRDefault="009B28B9" w:rsidP="009B28B9">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E1C1F4" id="Flowchart: Connector 10" o:spid="_x0000_s1029"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DSQpNAfQIAADAFAAAOAAAA&#10;AAAAAAAAAAAAAC4CAABkcnMvZTJvRG9jLnhtbFBLAQItABQABgAIAAAAIQCArb6W1wAAAAMBAAAP&#10;AAAAAAAAAAAAAAAAANcEAABkcnMvZG93bnJldi54bWxQSwUGAAAAAAQABADzAAAA2wUAAAAA&#10;" fillcolor="windowText" strokeweight="1pt">
                <v:stroke joinstyle="miter"/>
                <v:textbox>
                  <w:txbxContent>
                    <w:p w14:paraId="0989AE2B" w14:textId="261C5F15" w:rsidR="009B28B9" w:rsidRPr="00383BC1" w:rsidRDefault="009B28B9" w:rsidP="009B28B9">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4</w:t>
                      </w:r>
                    </w:p>
                  </w:txbxContent>
                </v:textbox>
                <w10:anchorlock/>
              </v:shape>
            </w:pict>
          </mc:Fallback>
        </mc:AlternateContent>
      </w:r>
    </w:p>
    <w:p w14:paraId="7963B8D9" w14:textId="08B78F2F" w:rsidR="009B28B9" w:rsidRDefault="007260E7" w:rsidP="00305C4A">
      <w:pPr>
        <w:pStyle w:val="Heading1"/>
        <w:spacing w:before="0"/>
        <w:rPr>
          <w:sz w:val="18"/>
          <w:szCs w:val="18"/>
        </w:rPr>
      </w:pPr>
      <w:r>
        <w:fldChar w:fldCharType="begin"/>
      </w:r>
      <w:r>
        <w:instrText xml:space="preserve"> AUTOTEXTLIST  \s "NoStyle"\t "OAC 3301-51-02 (G) Extended school year services" \* MERGEFORMAT </w:instrText>
      </w:r>
      <w:r>
        <w:fldChar w:fldCharType="separate"/>
      </w:r>
      <w:r>
        <w:t>EXTENDED SCHOOL YEAR SERVICES</w:t>
      </w:r>
      <w:r>
        <w:fldChar w:fldCharType="end"/>
      </w:r>
    </w:p>
    <w:p w14:paraId="572E903A" w14:textId="77777777" w:rsidR="009B28B9" w:rsidRPr="009B28B9" w:rsidRDefault="009B28B9" w:rsidP="009B28B9">
      <w:pPr>
        <w:tabs>
          <w:tab w:val="left" w:pos="360"/>
          <w:tab w:val="left" w:pos="900"/>
          <w:tab w:val="left" w:pos="3060"/>
          <w:tab w:val="left" w:pos="7920"/>
          <w:tab w:val="left" w:pos="8820"/>
        </w:tabs>
        <w:spacing w:after="120" w:line="240" w:lineRule="auto"/>
        <w:rPr>
          <w:sz w:val="18"/>
          <w:szCs w:val="18"/>
        </w:rPr>
      </w:pPr>
      <w:r w:rsidRPr="009B28B9">
        <w:rPr>
          <w:sz w:val="18"/>
          <w:szCs w:val="18"/>
        </w:rPr>
        <w:t>Has the team determined that ESY services are necessary?</w:t>
      </w:r>
      <w:r w:rsidRPr="009B28B9">
        <w:rPr>
          <w:sz w:val="18"/>
          <w:szCs w:val="18"/>
        </w:rPr>
        <w:tab/>
        <w:t xml:space="preserve">YES </w:t>
      </w:r>
      <w:r w:rsidRPr="009B28B9">
        <w:rPr>
          <w:sz w:val="18"/>
          <w:szCs w:val="18"/>
        </w:rPr>
        <w:fldChar w:fldCharType="begin">
          <w:ffData>
            <w:name w:val="Check31"/>
            <w:enabled/>
            <w:calcOnExit w:val="0"/>
            <w:checkBox>
              <w:sizeAuto/>
              <w:default w:val="0"/>
            </w:checkBox>
          </w:ffData>
        </w:fldChar>
      </w:r>
      <w:r w:rsidRPr="009B28B9">
        <w:rPr>
          <w:sz w:val="18"/>
          <w:szCs w:val="18"/>
        </w:rPr>
        <w:instrText xml:space="preserve"> FORMCHECKBOX </w:instrText>
      </w:r>
      <w:r w:rsidRPr="009B28B9">
        <w:rPr>
          <w:sz w:val="18"/>
          <w:szCs w:val="18"/>
        </w:rPr>
      </w:r>
      <w:r w:rsidRPr="009B28B9">
        <w:rPr>
          <w:sz w:val="18"/>
          <w:szCs w:val="18"/>
        </w:rPr>
        <w:fldChar w:fldCharType="separate"/>
      </w:r>
      <w:r w:rsidRPr="009B28B9">
        <w:rPr>
          <w:sz w:val="18"/>
          <w:szCs w:val="18"/>
        </w:rPr>
        <w:fldChar w:fldCharType="end"/>
      </w:r>
      <w:r w:rsidRPr="009B28B9">
        <w:rPr>
          <w:sz w:val="18"/>
          <w:szCs w:val="18"/>
        </w:rPr>
        <w:tab/>
        <w:t xml:space="preserve">NO </w:t>
      </w:r>
      <w:r w:rsidRPr="009B28B9">
        <w:rPr>
          <w:sz w:val="18"/>
          <w:szCs w:val="18"/>
        </w:rPr>
        <w:fldChar w:fldCharType="begin">
          <w:ffData>
            <w:name w:val="Check32"/>
            <w:enabled/>
            <w:calcOnExit w:val="0"/>
            <w:checkBox>
              <w:sizeAuto/>
              <w:default w:val="0"/>
            </w:checkBox>
          </w:ffData>
        </w:fldChar>
      </w:r>
      <w:r w:rsidRPr="009B28B9">
        <w:rPr>
          <w:sz w:val="18"/>
          <w:szCs w:val="18"/>
        </w:rPr>
        <w:instrText xml:space="preserve"> FORMCHECKBOX </w:instrText>
      </w:r>
      <w:r w:rsidRPr="009B28B9">
        <w:rPr>
          <w:sz w:val="18"/>
          <w:szCs w:val="18"/>
        </w:rPr>
      </w:r>
      <w:r w:rsidRPr="009B28B9">
        <w:rPr>
          <w:sz w:val="18"/>
          <w:szCs w:val="18"/>
        </w:rPr>
        <w:fldChar w:fldCharType="separate"/>
      </w:r>
      <w:r w:rsidRPr="009B28B9">
        <w:rPr>
          <w:sz w:val="18"/>
          <w:szCs w:val="18"/>
        </w:rPr>
        <w:fldChar w:fldCharType="end"/>
      </w:r>
    </w:p>
    <w:p w14:paraId="2926D3C8" w14:textId="77777777" w:rsidR="009B28B9" w:rsidRPr="009B28B9" w:rsidRDefault="009B28B9" w:rsidP="006E1C37">
      <w:pPr>
        <w:tabs>
          <w:tab w:val="left" w:pos="360"/>
          <w:tab w:val="left" w:pos="900"/>
          <w:tab w:val="left" w:pos="7920"/>
          <w:tab w:val="left" w:pos="8820"/>
        </w:tabs>
        <w:spacing w:after="60" w:line="240" w:lineRule="auto"/>
        <w:rPr>
          <w:sz w:val="18"/>
          <w:szCs w:val="18"/>
        </w:rPr>
      </w:pPr>
      <w:r>
        <w:rPr>
          <w:sz w:val="18"/>
          <w:szCs w:val="18"/>
        </w:rPr>
        <w:t xml:space="preserve">If yes, what goals determined the need?  </w:t>
      </w:r>
    </w:p>
    <w:tbl>
      <w:tblPr>
        <w:tblStyle w:val="TableGrid"/>
        <w:tblW w:w="0" w:type="auto"/>
        <w:tblLook w:val="04A0" w:firstRow="1" w:lastRow="0" w:firstColumn="1" w:lastColumn="0" w:noHBand="0" w:noVBand="1"/>
      </w:tblPr>
      <w:tblGrid>
        <w:gridCol w:w="10790"/>
      </w:tblGrid>
      <w:tr w:rsidR="009B28B9" w14:paraId="7A428EA2" w14:textId="77777777" w:rsidTr="009B28B9">
        <w:tc>
          <w:tcPr>
            <w:tcW w:w="10790" w:type="dxa"/>
          </w:tcPr>
          <w:p w14:paraId="3AEEE7E2" w14:textId="77777777" w:rsidR="009B28B9" w:rsidRDefault="009B28B9" w:rsidP="006E1C37">
            <w:pPr>
              <w:tabs>
                <w:tab w:val="left" w:pos="360"/>
                <w:tab w:val="left" w:pos="900"/>
                <w:tab w:val="left" w:pos="7920"/>
                <w:tab w:val="left" w:pos="8820"/>
              </w:tabs>
              <w:spacing w:after="60"/>
              <w:rPr>
                <w:sz w:val="18"/>
                <w:szCs w:val="18"/>
              </w:rPr>
            </w:pPr>
            <w:r>
              <w:rPr>
                <w:sz w:val="18"/>
                <w:szCs w:val="18"/>
              </w:rPr>
              <w:fldChar w:fldCharType="begin">
                <w:ffData>
                  <w:name w:val="Text38"/>
                  <w:enabled/>
                  <w:calcOnExit w:val="0"/>
                  <w:textInput/>
                </w:ffData>
              </w:fldChar>
            </w:r>
            <w:bookmarkStart w:id="68" w:name="Text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8"/>
          </w:p>
        </w:tc>
      </w:tr>
    </w:tbl>
    <w:p w14:paraId="7DC96634" w14:textId="77777777" w:rsidR="009B28B9" w:rsidRDefault="009B28B9" w:rsidP="009B28B9">
      <w:pPr>
        <w:tabs>
          <w:tab w:val="left" w:pos="360"/>
          <w:tab w:val="left" w:pos="900"/>
          <w:tab w:val="left" w:pos="3060"/>
          <w:tab w:val="left" w:pos="7920"/>
          <w:tab w:val="left" w:pos="8820"/>
        </w:tabs>
        <w:spacing w:before="120" w:after="120" w:line="240" w:lineRule="auto"/>
        <w:rPr>
          <w:sz w:val="18"/>
          <w:szCs w:val="18"/>
        </w:rPr>
      </w:pPr>
      <w:r>
        <w:rPr>
          <w:sz w:val="18"/>
          <w:szCs w:val="18"/>
        </w:rPr>
        <w:t xml:space="preserve">Will the team need to collect further data and reconvene to </w:t>
      </w:r>
      <w:proofErr w:type="gramStart"/>
      <w:r>
        <w:rPr>
          <w:sz w:val="18"/>
          <w:szCs w:val="18"/>
        </w:rPr>
        <w:t>make a determination</w:t>
      </w:r>
      <w:proofErr w:type="gramEnd"/>
      <w:r>
        <w:rPr>
          <w:sz w:val="18"/>
          <w:szCs w:val="18"/>
        </w:rPr>
        <w:t>?</w:t>
      </w:r>
      <w:r>
        <w:rPr>
          <w:sz w:val="18"/>
          <w:szCs w:val="18"/>
        </w:rPr>
        <w:tab/>
      </w:r>
      <w:r w:rsidRPr="009B28B9">
        <w:rPr>
          <w:sz w:val="18"/>
          <w:szCs w:val="18"/>
        </w:rPr>
        <w:t xml:space="preserve">YES </w:t>
      </w:r>
      <w:r w:rsidRPr="009B28B9">
        <w:rPr>
          <w:sz w:val="18"/>
          <w:szCs w:val="18"/>
        </w:rPr>
        <w:fldChar w:fldCharType="begin">
          <w:ffData>
            <w:name w:val="Check31"/>
            <w:enabled/>
            <w:calcOnExit w:val="0"/>
            <w:checkBox>
              <w:sizeAuto/>
              <w:default w:val="0"/>
            </w:checkBox>
          </w:ffData>
        </w:fldChar>
      </w:r>
      <w:r w:rsidRPr="009B28B9">
        <w:rPr>
          <w:sz w:val="18"/>
          <w:szCs w:val="18"/>
        </w:rPr>
        <w:instrText xml:space="preserve"> FORMCHECKBOX </w:instrText>
      </w:r>
      <w:r w:rsidRPr="009B28B9">
        <w:rPr>
          <w:sz w:val="18"/>
          <w:szCs w:val="18"/>
        </w:rPr>
      </w:r>
      <w:r w:rsidRPr="009B28B9">
        <w:rPr>
          <w:sz w:val="18"/>
          <w:szCs w:val="18"/>
        </w:rPr>
        <w:fldChar w:fldCharType="separate"/>
      </w:r>
      <w:r w:rsidRPr="009B28B9">
        <w:rPr>
          <w:sz w:val="18"/>
          <w:szCs w:val="18"/>
        </w:rPr>
        <w:fldChar w:fldCharType="end"/>
      </w:r>
      <w:r w:rsidRPr="009B28B9">
        <w:rPr>
          <w:sz w:val="18"/>
          <w:szCs w:val="18"/>
        </w:rPr>
        <w:tab/>
        <w:t xml:space="preserve">NO </w:t>
      </w:r>
      <w:r w:rsidRPr="009B28B9">
        <w:rPr>
          <w:sz w:val="18"/>
          <w:szCs w:val="18"/>
        </w:rPr>
        <w:fldChar w:fldCharType="begin">
          <w:ffData>
            <w:name w:val="Check32"/>
            <w:enabled/>
            <w:calcOnExit w:val="0"/>
            <w:checkBox>
              <w:sizeAuto/>
              <w:default w:val="0"/>
            </w:checkBox>
          </w:ffData>
        </w:fldChar>
      </w:r>
      <w:r w:rsidRPr="009B28B9">
        <w:rPr>
          <w:sz w:val="18"/>
          <w:szCs w:val="18"/>
        </w:rPr>
        <w:instrText xml:space="preserve"> FORMCHECKBOX </w:instrText>
      </w:r>
      <w:r w:rsidRPr="009B28B9">
        <w:rPr>
          <w:sz w:val="18"/>
          <w:szCs w:val="18"/>
        </w:rPr>
      </w:r>
      <w:r w:rsidRPr="009B28B9">
        <w:rPr>
          <w:sz w:val="18"/>
          <w:szCs w:val="18"/>
        </w:rPr>
        <w:fldChar w:fldCharType="separate"/>
      </w:r>
      <w:r w:rsidRPr="009B28B9">
        <w:rPr>
          <w:sz w:val="18"/>
          <w:szCs w:val="18"/>
        </w:rPr>
        <w:fldChar w:fldCharType="end"/>
      </w:r>
    </w:p>
    <w:p w14:paraId="7BC3F588" w14:textId="77777777" w:rsidR="005821FD" w:rsidRDefault="005821FD" w:rsidP="005821FD">
      <w:pPr>
        <w:tabs>
          <w:tab w:val="left" w:pos="360"/>
          <w:tab w:val="left" w:pos="6300"/>
          <w:tab w:val="left" w:pos="7920"/>
          <w:tab w:val="left" w:pos="8820"/>
        </w:tabs>
        <w:spacing w:after="60" w:line="240" w:lineRule="auto"/>
        <w:rPr>
          <w:sz w:val="18"/>
          <w:szCs w:val="18"/>
        </w:rPr>
      </w:pPr>
      <w:r>
        <w:rPr>
          <w:sz w:val="18"/>
          <w:szCs w:val="18"/>
        </w:rPr>
        <w:tab/>
        <w:t xml:space="preserve">Date to Reconvene:  </w:t>
      </w:r>
      <w:sdt>
        <w:sdtPr>
          <w:rPr>
            <w:sz w:val="18"/>
            <w:szCs w:val="18"/>
            <w:highlight w:val="lightGray"/>
          </w:rPr>
          <w:id w:val="-325593183"/>
          <w:placeholder>
            <w:docPart w:val="0E2D4215BCC6400C9AA08CFEBA3AC799"/>
          </w:placeholder>
          <w:date>
            <w:dateFormat w:val="M/d/yyyy"/>
            <w:lid w:val="en-US"/>
            <w:storeMappedDataAs w:val="dateTime"/>
            <w:calendar w:val="gregorian"/>
          </w:date>
        </w:sdtPr>
        <w:sdtEndPr/>
        <w:sdtContent>
          <w:r w:rsidRPr="007D01D3">
            <w:rPr>
              <w:sz w:val="18"/>
              <w:szCs w:val="18"/>
              <w:highlight w:val="lightGray"/>
            </w:rPr>
            <w:t>Enter Date</w:t>
          </w:r>
        </w:sdtContent>
      </w:sdt>
    </w:p>
    <w:p w14:paraId="29655BF6" w14:textId="77777777" w:rsidR="005821FD" w:rsidRPr="009B28B9" w:rsidRDefault="005821FD" w:rsidP="009B28B9">
      <w:pPr>
        <w:tabs>
          <w:tab w:val="left" w:pos="360"/>
          <w:tab w:val="left" w:pos="900"/>
          <w:tab w:val="left" w:pos="3060"/>
          <w:tab w:val="left" w:pos="7920"/>
          <w:tab w:val="left" w:pos="8820"/>
        </w:tabs>
        <w:spacing w:before="120" w:after="120" w:line="240" w:lineRule="auto"/>
        <w:rPr>
          <w:sz w:val="18"/>
          <w:szCs w:val="18"/>
        </w:rPr>
      </w:pPr>
    </w:p>
    <w:p w14:paraId="6FE82F21" w14:textId="77777777" w:rsidR="001143ED" w:rsidRDefault="001143ED">
      <w:pPr>
        <w:rPr>
          <w:sz w:val="18"/>
          <w:szCs w:val="18"/>
        </w:rPr>
      </w:pPr>
      <w:r>
        <w:rPr>
          <w:sz w:val="18"/>
          <w:szCs w:val="18"/>
        </w:rPr>
        <w:br w:type="page"/>
      </w:r>
    </w:p>
    <w:p w14:paraId="7ACEDF65" w14:textId="7AE2F544" w:rsidR="005821FD" w:rsidRDefault="0008272F" w:rsidP="005068C4">
      <w:pPr>
        <w:tabs>
          <w:tab w:val="left" w:pos="360"/>
          <w:tab w:val="left" w:pos="6300"/>
          <w:tab w:val="left" w:pos="7920"/>
          <w:tab w:val="left" w:pos="8820"/>
        </w:tabs>
        <w:spacing w:after="60" w:line="240" w:lineRule="auto"/>
        <w:rPr>
          <w:sz w:val="18"/>
          <w:szCs w:val="18"/>
        </w:rPr>
      </w:pPr>
      <w:r>
        <w:rPr>
          <w:noProof/>
          <w:sz w:val="18"/>
          <w:szCs w:val="18"/>
        </w:rPr>
        <w:lastRenderedPageBreak/>
        <mc:AlternateContent>
          <mc:Choice Requires="wps">
            <w:drawing>
              <wp:inline distT="0" distB="0" distL="0" distR="0" wp14:anchorId="35A8BD10" wp14:editId="5F246022">
                <wp:extent cx="381000" cy="381000"/>
                <wp:effectExtent l="0" t="0" r="19050" b="19050"/>
                <wp:docPr id="11" name="Flowchart: Connector 11"/>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2B8523FB" w14:textId="5F31CE54" w:rsidR="005068C4" w:rsidRPr="00383BC1" w:rsidRDefault="005068C4" w:rsidP="005068C4">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A8BD10" id="Flowchart: Connector 11" o:spid="_x0000_s1030"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BsV+4HfQIAADAFAAAOAAAA&#10;AAAAAAAAAAAAAC4CAABkcnMvZTJvRG9jLnhtbFBLAQItABQABgAIAAAAIQCArb6W1wAAAAMBAAAP&#10;AAAAAAAAAAAAAAAAANcEAABkcnMvZG93bnJldi54bWxQSwUGAAAAAAQABADzAAAA2wUAAAAA&#10;" fillcolor="windowText" strokeweight="1pt">
                <v:stroke joinstyle="miter"/>
                <v:textbox>
                  <w:txbxContent>
                    <w:p w14:paraId="2B8523FB" w14:textId="5F31CE54" w:rsidR="005068C4" w:rsidRPr="00383BC1" w:rsidRDefault="005068C4" w:rsidP="005068C4">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5</w:t>
                      </w:r>
                    </w:p>
                  </w:txbxContent>
                </v:textbox>
                <w10:anchorlock/>
              </v:shape>
            </w:pict>
          </mc:Fallback>
        </mc:AlternateContent>
      </w:r>
      <w:r w:rsidR="005068C4">
        <w:rPr>
          <w:sz w:val="18"/>
          <w:szCs w:val="18"/>
        </w:rPr>
        <w:tab/>
      </w:r>
    </w:p>
    <w:p w14:paraId="1905DF79" w14:textId="0084B3BF" w:rsidR="005068C4" w:rsidRDefault="005068C4" w:rsidP="00305C4A">
      <w:pPr>
        <w:pStyle w:val="Heading1"/>
        <w:spacing w:before="0"/>
      </w:pPr>
      <w:bookmarkStart w:id="69" w:name="_Hlk97126980"/>
      <w:r>
        <w:t>POSTSECONDARY TRANSITION</w:t>
      </w:r>
    </w:p>
    <w:bookmarkEnd w:id="69"/>
    <w:p w14:paraId="067B5511" w14:textId="77777777" w:rsidR="003B42C6" w:rsidRDefault="003B42C6" w:rsidP="000E1CA6">
      <w:pPr>
        <w:tabs>
          <w:tab w:val="left" w:pos="360"/>
          <w:tab w:val="left" w:pos="900"/>
          <w:tab w:val="left" w:pos="3060"/>
        </w:tabs>
        <w:spacing w:after="60" w:line="240" w:lineRule="auto"/>
        <w:rPr>
          <w:b/>
          <w:bCs/>
        </w:rPr>
      </w:pPr>
    </w:p>
    <w:p w14:paraId="7B057AFD" w14:textId="3283D47C" w:rsidR="000E1CA6" w:rsidRPr="000E1CA6" w:rsidRDefault="000E1CA6" w:rsidP="000E1CA6">
      <w:pPr>
        <w:tabs>
          <w:tab w:val="left" w:pos="360"/>
          <w:tab w:val="left" w:pos="900"/>
          <w:tab w:val="left" w:pos="3060"/>
        </w:tabs>
        <w:spacing w:after="60" w:line="240" w:lineRule="auto"/>
        <w:rPr>
          <w:b/>
          <w:bCs/>
        </w:rPr>
      </w:pPr>
      <w:r w:rsidRPr="000E1CA6">
        <w:rPr>
          <w:b/>
          <w:bCs/>
        </w:rPr>
        <w:t xml:space="preserve">POSTSECONDARY </w:t>
      </w:r>
      <w:r>
        <w:rPr>
          <w:b/>
          <w:bCs/>
        </w:rPr>
        <w:t>TRAINING AND EDUCATION</w:t>
      </w:r>
    </w:p>
    <w:tbl>
      <w:tblPr>
        <w:tblStyle w:val="TableGrid"/>
        <w:tblW w:w="10795" w:type="dxa"/>
        <w:tblLook w:val="04A0" w:firstRow="1" w:lastRow="0" w:firstColumn="1" w:lastColumn="0" w:noHBand="0" w:noVBand="1"/>
      </w:tblPr>
      <w:tblGrid>
        <w:gridCol w:w="4405"/>
        <w:gridCol w:w="1350"/>
        <w:gridCol w:w="1170"/>
        <w:gridCol w:w="1170"/>
        <w:gridCol w:w="2700"/>
      </w:tblGrid>
      <w:tr w:rsidR="000E1CA6" w14:paraId="064DADF6" w14:textId="77777777" w:rsidTr="00A80874">
        <w:tc>
          <w:tcPr>
            <w:tcW w:w="10795" w:type="dxa"/>
            <w:gridSpan w:val="5"/>
          </w:tcPr>
          <w:bookmarkStart w:id="70" w:name="_Hlk98920599"/>
          <w:p w14:paraId="70B9B05E" w14:textId="78BFECE1" w:rsidR="000E1CA6" w:rsidRDefault="007260E7" w:rsidP="005068C4">
            <w:pPr>
              <w:tabs>
                <w:tab w:val="left" w:pos="360"/>
                <w:tab w:val="left" w:pos="6300"/>
                <w:tab w:val="left" w:pos="7920"/>
                <w:tab w:val="left" w:pos="8820"/>
              </w:tabs>
              <w:spacing w:after="60"/>
              <w:rPr>
                <w:b/>
                <w:bCs/>
                <w:sz w:val="18"/>
                <w:szCs w:val="18"/>
              </w:rPr>
            </w:pPr>
            <w:r>
              <w:rPr>
                <w:b/>
                <w:bCs/>
                <w:sz w:val="18"/>
                <w:szCs w:val="18"/>
              </w:rPr>
              <w:fldChar w:fldCharType="begin"/>
            </w:r>
            <w:r>
              <w:rPr>
                <w:b/>
                <w:bCs/>
                <w:sz w:val="18"/>
                <w:szCs w:val="18"/>
              </w:rPr>
              <w:instrText xml:space="preserve"> AUTOTEXTLIST  \s "NoStyle"\t "A goal that takes place after the student graduates from high school and is based on the Age-Appropriate Transition Assessment information." \* MERGEFORMAT </w:instrText>
            </w:r>
            <w:r>
              <w:rPr>
                <w:b/>
                <w:bCs/>
                <w:sz w:val="18"/>
                <w:szCs w:val="18"/>
              </w:rPr>
              <w:fldChar w:fldCharType="separate"/>
            </w:r>
            <w:r>
              <w:rPr>
                <w:b/>
                <w:bCs/>
                <w:sz w:val="18"/>
                <w:szCs w:val="18"/>
              </w:rPr>
              <w:t>MEASURABLE POSTSECONDARY GOAL</w:t>
            </w:r>
            <w:r>
              <w:rPr>
                <w:b/>
                <w:bCs/>
                <w:sz w:val="18"/>
                <w:szCs w:val="18"/>
              </w:rPr>
              <w:fldChar w:fldCharType="end"/>
            </w:r>
            <w:r w:rsidR="000E1CA6">
              <w:rPr>
                <w:b/>
                <w:bCs/>
                <w:sz w:val="18"/>
                <w:szCs w:val="18"/>
              </w:rPr>
              <w:t>:</w:t>
            </w:r>
          </w:p>
          <w:p w14:paraId="5DD66E2D" w14:textId="77777777" w:rsidR="000E1CA6" w:rsidRPr="000E1CA6" w:rsidRDefault="000E1CA6" w:rsidP="005068C4">
            <w:pPr>
              <w:tabs>
                <w:tab w:val="left" w:pos="360"/>
                <w:tab w:val="left" w:pos="6300"/>
                <w:tab w:val="left" w:pos="7920"/>
                <w:tab w:val="left" w:pos="8820"/>
              </w:tabs>
              <w:spacing w:after="60"/>
              <w:rPr>
                <w:sz w:val="18"/>
                <w:szCs w:val="18"/>
              </w:rPr>
            </w:pPr>
            <w:r>
              <w:rPr>
                <w:sz w:val="18"/>
                <w:szCs w:val="18"/>
              </w:rPr>
              <w:fldChar w:fldCharType="begin">
                <w:ffData>
                  <w:name w:val="Text39"/>
                  <w:enabled/>
                  <w:calcOnExit w:val="0"/>
                  <w:textInput/>
                </w:ffData>
              </w:fldChar>
            </w:r>
            <w:bookmarkStart w:id="71"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r>
      <w:tr w:rsidR="000E1CA6" w14:paraId="35220234" w14:textId="77777777" w:rsidTr="00A80874">
        <w:tc>
          <w:tcPr>
            <w:tcW w:w="10795" w:type="dxa"/>
            <w:gridSpan w:val="5"/>
          </w:tcPr>
          <w:p w14:paraId="765C6A14" w14:textId="72417409" w:rsidR="000E1CA6" w:rsidRDefault="007260E7" w:rsidP="000E1CA6">
            <w:pPr>
              <w:tabs>
                <w:tab w:val="left" w:pos="360"/>
                <w:tab w:val="left" w:pos="6300"/>
                <w:tab w:val="left" w:pos="7920"/>
                <w:tab w:val="left" w:pos="8820"/>
              </w:tabs>
              <w:rPr>
                <w:b/>
                <w:bCs/>
                <w:sz w:val="18"/>
                <w:szCs w:val="18"/>
              </w:rPr>
            </w:pPr>
            <w:r>
              <w:rPr>
                <w:b/>
                <w:bCs/>
                <w:sz w:val="18"/>
                <w:szCs w:val="18"/>
              </w:rPr>
              <w:fldChar w:fldCharType="begin"/>
            </w:r>
            <w:r>
              <w:rPr>
                <w:b/>
                <w:bCs/>
                <w:sz w:val="18"/>
                <w:szCs w:val="18"/>
              </w:rPr>
              <w:instrText xml:space="preserve"> AUTOTEXTLIST  \s "NoStyle"\t "Describe the student's PINS in relation to the postsecondary goal. Include the source(s) from which the information was obtained." \* MERGEFORMAT </w:instrText>
            </w:r>
            <w:r>
              <w:rPr>
                <w:b/>
                <w:bCs/>
                <w:sz w:val="18"/>
                <w:szCs w:val="18"/>
              </w:rPr>
              <w:fldChar w:fldCharType="separate"/>
            </w:r>
            <w:r w:rsidR="00A80874">
              <w:rPr>
                <w:b/>
                <w:bCs/>
                <w:sz w:val="18"/>
                <w:szCs w:val="18"/>
              </w:rPr>
              <w:t>AGE</w:t>
            </w:r>
            <w:r w:rsidR="00A9573A">
              <w:rPr>
                <w:b/>
                <w:bCs/>
                <w:sz w:val="18"/>
                <w:szCs w:val="18"/>
              </w:rPr>
              <w:t>-</w:t>
            </w:r>
            <w:r w:rsidR="00A80874">
              <w:rPr>
                <w:b/>
                <w:bCs/>
                <w:sz w:val="18"/>
                <w:szCs w:val="18"/>
              </w:rPr>
              <w:t>APPROPRIATE TRANSITION ASSESSMENT REGARDING POST SECONDARY TRAINING AND EDUCATION</w:t>
            </w:r>
            <w:r>
              <w:rPr>
                <w:b/>
                <w:bCs/>
                <w:sz w:val="18"/>
                <w:szCs w:val="18"/>
              </w:rPr>
              <w:fldChar w:fldCharType="end"/>
            </w:r>
          </w:p>
          <w:p w14:paraId="0839F5EB" w14:textId="77777777" w:rsidR="000E1CA6" w:rsidRDefault="000E1CA6" w:rsidP="000E1CA6">
            <w:pPr>
              <w:tabs>
                <w:tab w:val="left" w:pos="360"/>
                <w:tab w:val="left" w:pos="6300"/>
                <w:tab w:val="left" w:pos="7920"/>
                <w:tab w:val="left" w:pos="8820"/>
              </w:tabs>
              <w:rPr>
                <w:sz w:val="18"/>
                <w:szCs w:val="18"/>
              </w:rPr>
            </w:pPr>
            <w:r>
              <w:rPr>
                <w:sz w:val="18"/>
                <w:szCs w:val="18"/>
              </w:rPr>
              <w:t>(indicating student’s needs, strengths, preferences and interests)</w:t>
            </w:r>
          </w:p>
          <w:p w14:paraId="6D176246" w14:textId="77777777" w:rsidR="000E1CA6" w:rsidRPr="000E1CA6" w:rsidRDefault="000E1CA6" w:rsidP="000E1CA6">
            <w:pPr>
              <w:tabs>
                <w:tab w:val="left" w:pos="360"/>
                <w:tab w:val="left" w:pos="6300"/>
                <w:tab w:val="left" w:pos="7920"/>
                <w:tab w:val="left" w:pos="8820"/>
              </w:tabs>
              <w:spacing w:before="120" w:after="60"/>
              <w:rPr>
                <w:sz w:val="18"/>
                <w:szCs w:val="18"/>
              </w:rPr>
            </w:pPr>
            <w:r>
              <w:rPr>
                <w:sz w:val="18"/>
                <w:szCs w:val="18"/>
              </w:rPr>
              <w:fldChar w:fldCharType="begin">
                <w:ffData>
                  <w:name w:val="Text40"/>
                  <w:enabled/>
                  <w:calcOnExit w:val="0"/>
                  <w:textInput/>
                </w:ffData>
              </w:fldChar>
            </w:r>
            <w:bookmarkStart w:id="72"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r>
      <w:tr w:rsidR="005245E0" w14:paraId="52424836" w14:textId="77777777" w:rsidTr="001D167C">
        <w:tc>
          <w:tcPr>
            <w:tcW w:w="6925" w:type="dxa"/>
            <w:gridSpan w:val="3"/>
          </w:tcPr>
          <w:p w14:paraId="72B9D379" w14:textId="6589DFD7" w:rsidR="005245E0" w:rsidRPr="00A80874" w:rsidRDefault="00A80874" w:rsidP="005068C4">
            <w:pPr>
              <w:tabs>
                <w:tab w:val="left" w:pos="360"/>
                <w:tab w:val="left" w:pos="6300"/>
                <w:tab w:val="left" w:pos="7920"/>
                <w:tab w:val="left" w:pos="8820"/>
              </w:tabs>
              <w:spacing w:after="60"/>
              <w:rPr>
                <w:b/>
                <w:bCs/>
                <w:sz w:val="18"/>
                <w:szCs w:val="18"/>
              </w:rPr>
            </w:pPr>
            <w:r>
              <w:rPr>
                <w:b/>
                <w:bCs/>
                <w:sz w:val="18"/>
                <w:szCs w:val="18"/>
              </w:rPr>
              <w:fldChar w:fldCharType="begin"/>
            </w:r>
            <w:r>
              <w:rPr>
                <w:b/>
                <w:bCs/>
                <w:sz w:val="18"/>
                <w:szCs w:val="18"/>
              </w:rPr>
              <w:instrText xml:space="preserve"> AUTOTEXTLIST  \s "NoStyle"\t "The types of courses in which the child receives instruction during the school day." \* MERGEFORMAT </w:instrText>
            </w:r>
            <w:r>
              <w:rPr>
                <w:b/>
                <w:bCs/>
                <w:sz w:val="18"/>
                <w:szCs w:val="18"/>
              </w:rPr>
              <w:fldChar w:fldCharType="separate"/>
            </w:r>
            <w:r>
              <w:rPr>
                <w:b/>
                <w:bCs/>
                <w:sz w:val="18"/>
                <w:szCs w:val="18"/>
              </w:rPr>
              <w:t>COURSES OF STUDY:</w:t>
            </w:r>
            <w:r>
              <w:rPr>
                <w:b/>
                <w:bCs/>
                <w:sz w:val="18"/>
                <w:szCs w:val="18"/>
              </w:rPr>
              <w:fldChar w:fldCharType="end"/>
            </w:r>
          </w:p>
          <w:p w14:paraId="0AABFFD6" w14:textId="27AA7E57" w:rsidR="005245E0" w:rsidRDefault="005245E0" w:rsidP="005068C4">
            <w:pPr>
              <w:tabs>
                <w:tab w:val="left" w:pos="360"/>
                <w:tab w:val="left" w:pos="6300"/>
                <w:tab w:val="left" w:pos="7920"/>
                <w:tab w:val="left" w:pos="8820"/>
              </w:tabs>
              <w:spacing w:after="60"/>
              <w:rPr>
                <w:sz w:val="18"/>
                <w:szCs w:val="18"/>
              </w:rPr>
            </w:pPr>
            <w:r>
              <w:rPr>
                <w:sz w:val="18"/>
                <w:szCs w:val="18"/>
              </w:rPr>
              <w:fldChar w:fldCharType="begin">
                <w:ffData>
                  <w:name w:val="Text41"/>
                  <w:enabled/>
                  <w:calcOnExit w:val="0"/>
                  <w:textInput/>
                </w:ffData>
              </w:fldChar>
            </w:r>
            <w:bookmarkStart w:id="73"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c>
          <w:tcPr>
            <w:tcW w:w="3870" w:type="dxa"/>
            <w:gridSpan w:val="2"/>
          </w:tcPr>
          <w:p w14:paraId="405EA458" w14:textId="398B03AC" w:rsidR="005245E0" w:rsidRDefault="009C4958" w:rsidP="005068C4">
            <w:pPr>
              <w:tabs>
                <w:tab w:val="left" w:pos="360"/>
                <w:tab w:val="left" w:pos="6300"/>
                <w:tab w:val="left" w:pos="7920"/>
                <w:tab w:val="left" w:pos="8820"/>
              </w:tabs>
              <w:spacing w:after="60"/>
              <w:rPr>
                <w:sz w:val="18"/>
                <w:szCs w:val="18"/>
              </w:rPr>
            </w:pPr>
            <w:r>
              <w:rPr>
                <w:b/>
                <w:bCs/>
                <w:sz w:val="18"/>
                <w:szCs w:val="18"/>
              </w:rPr>
              <w:fldChar w:fldCharType="begin"/>
            </w:r>
            <w:r>
              <w:rPr>
                <w:b/>
                <w:bCs/>
                <w:sz w:val="18"/>
                <w:szCs w:val="18"/>
              </w:rPr>
              <w:instrText xml:space="preserve"> AUTOTEXTLIST  \s "NoStyle"\t "The number of the measurable annual goal(s) that support the listed postsecondary goal." \* MERGEFORMAT </w:instrText>
            </w:r>
            <w:r>
              <w:rPr>
                <w:b/>
                <w:bCs/>
                <w:sz w:val="18"/>
                <w:szCs w:val="18"/>
              </w:rPr>
              <w:fldChar w:fldCharType="separate"/>
            </w:r>
            <w:r>
              <w:rPr>
                <w:b/>
                <w:bCs/>
                <w:sz w:val="18"/>
                <w:szCs w:val="18"/>
              </w:rPr>
              <w:t>NUMBERS OF THE ANNUAL GOAL(S)</w:t>
            </w:r>
            <w:r>
              <w:rPr>
                <w:b/>
                <w:bCs/>
                <w:sz w:val="18"/>
                <w:szCs w:val="18"/>
              </w:rPr>
              <w:fldChar w:fldCharType="end"/>
            </w:r>
            <w:r>
              <w:rPr>
                <w:b/>
                <w:bCs/>
                <w:sz w:val="18"/>
                <w:szCs w:val="18"/>
              </w:rPr>
              <w:t xml:space="preserve"> </w:t>
            </w:r>
            <w:r w:rsidR="005245E0">
              <w:rPr>
                <w:sz w:val="18"/>
                <w:szCs w:val="18"/>
              </w:rPr>
              <w:t>Related to Transition Needs</w:t>
            </w:r>
          </w:p>
          <w:p w14:paraId="74BB5895" w14:textId="68EA0609" w:rsidR="005245E0" w:rsidRDefault="005245E0" w:rsidP="005068C4">
            <w:pPr>
              <w:tabs>
                <w:tab w:val="left" w:pos="360"/>
                <w:tab w:val="left" w:pos="6300"/>
                <w:tab w:val="left" w:pos="7920"/>
                <w:tab w:val="left" w:pos="8820"/>
              </w:tabs>
              <w:spacing w:after="60"/>
              <w:rPr>
                <w:sz w:val="18"/>
                <w:szCs w:val="18"/>
              </w:rPr>
            </w:pPr>
            <w:r>
              <w:rPr>
                <w:sz w:val="18"/>
                <w:szCs w:val="18"/>
              </w:rPr>
              <w:fldChar w:fldCharType="begin">
                <w:ffData>
                  <w:name w:val="Text42"/>
                  <w:enabled/>
                  <w:calcOnExit w:val="0"/>
                  <w:textInput/>
                </w:ffData>
              </w:fldChar>
            </w:r>
            <w:bookmarkStart w:id="74"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tc>
      </w:tr>
      <w:tr w:rsidR="005245E0" w14:paraId="49877CA0" w14:textId="77777777" w:rsidTr="00A80874">
        <w:tc>
          <w:tcPr>
            <w:tcW w:w="4405" w:type="dxa"/>
            <w:vAlign w:val="center"/>
          </w:tcPr>
          <w:p w14:paraId="7B7E8121" w14:textId="76A1DE74" w:rsidR="005245E0" w:rsidRPr="001C774D" w:rsidRDefault="005245E0" w:rsidP="005245E0">
            <w:pPr>
              <w:tabs>
                <w:tab w:val="left" w:pos="360"/>
                <w:tab w:val="left" w:pos="6300"/>
                <w:tab w:val="left" w:pos="7920"/>
                <w:tab w:val="left" w:pos="8820"/>
              </w:tabs>
              <w:spacing w:after="60"/>
              <w:jc w:val="center"/>
              <w:rPr>
                <w:b/>
                <w:bCs/>
                <w:sz w:val="18"/>
                <w:szCs w:val="18"/>
              </w:rPr>
            </w:pPr>
            <w:r w:rsidRPr="001C774D">
              <w:rPr>
                <w:b/>
                <w:bCs/>
                <w:sz w:val="18"/>
                <w:szCs w:val="18"/>
              </w:rPr>
              <w:t>TRANSITION SERVICE/ACTIVITY</w:t>
            </w:r>
          </w:p>
        </w:tc>
        <w:tc>
          <w:tcPr>
            <w:tcW w:w="1350" w:type="dxa"/>
            <w:vAlign w:val="center"/>
          </w:tcPr>
          <w:p w14:paraId="3F2CDC14" w14:textId="2327F927" w:rsidR="005245E0" w:rsidRPr="001C774D" w:rsidRDefault="005245E0" w:rsidP="005245E0">
            <w:pPr>
              <w:tabs>
                <w:tab w:val="left" w:pos="360"/>
                <w:tab w:val="left" w:pos="6300"/>
                <w:tab w:val="left" w:pos="7920"/>
                <w:tab w:val="left" w:pos="8820"/>
              </w:tabs>
              <w:spacing w:after="60"/>
              <w:jc w:val="center"/>
              <w:rPr>
                <w:b/>
                <w:bCs/>
                <w:sz w:val="18"/>
                <w:szCs w:val="18"/>
              </w:rPr>
            </w:pPr>
            <w:r w:rsidRPr="001C774D">
              <w:rPr>
                <w:b/>
                <w:bCs/>
                <w:sz w:val="18"/>
                <w:szCs w:val="18"/>
              </w:rPr>
              <w:t>PROJECTED BEGINNING DATE</w:t>
            </w:r>
          </w:p>
        </w:tc>
        <w:tc>
          <w:tcPr>
            <w:tcW w:w="1170" w:type="dxa"/>
            <w:vAlign w:val="center"/>
          </w:tcPr>
          <w:p w14:paraId="3703C64E" w14:textId="4BB31D1D" w:rsidR="005245E0" w:rsidRPr="001C774D" w:rsidRDefault="005245E0" w:rsidP="005245E0">
            <w:pPr>
              <w:tabs>
                <w:tab w:val="left" w:pos="360"/>
                <w:tab w:val="left" w:pos="6300"/>
                <w:tab w:val="left" w:pos="7920"/>
                <w:tab w:val="left" w:pos="8820"/>
              </w:tabs>
              <w:spacing w:after="60"/>
              <w:jc w:val="center"/>
              <w:rPr>
                <w:b/>
                <w:bCs/>
                <w:sz w:val="18"/>
                <w:szCs w:val="18"/>
              </w:rPr>
            </w:pPr>
            <w:r w:rsidRPr="001C774D">
              <w:rPr>
                <w:b/>
                <w:bCs/>
                <w:sz w:val="18"/>
                <w:szCs w:val="18"/>
              </w:rPr>
              <w:t>PROJECTED END DATE</w:t>
            </w:r>
          </w:p>
        </w:tc>
        <w:tc>
          <w:tcPr>
            <w:tcW w:w="1170" w:type="dxa"/>
            <w:vAlign w:val="center"/>
          </w:tcPr>
          <w:p w14:paraId="26DB6C6A" w14:textId="4F8F519C" w:rsidR="005245E0" w:rsidRPr="001C774D" w:rsidRDefault="005245E0" w:rsidP="005245E0">
            <w:pPr>
              <w:tabs>
                <w:tab w:val="left" w:pos="360"/>
                <w:tab w:val="left" w:pos="6300"/>
                <w:tab w:val="left" w:pos="7920"/>
                <w:tab w:val="left" w:pos="8820"/>
              </w:tabs>
              <w:spacing w:after="60"/>
              <w:jc w:val="center"/>
              <w:rPr>
                <w:b/>
                <w:bCs/>
                <w:sz w:val="18"/>
                <w:szCs w:val="18"/>
              </w:rPr>
            </w:pPr>
            <w:r w:rsidRPr="001C774D">
              <w:rPr>
                <w:b/>
                <w:bCs/>
                <w:sz w:val="18"/>
                <w:szCs w:val="18"/>
              </w:rPr>
              <w:t>FREQUENCY</w:t>
            </w:r>
          </w:p>
        </w:tc>
        <w:tc>
          <w:tcPr>
            <w:tcW w:w="2700" w:type="dxa"/>
            <w:vAlign w:val="center"/>
          </w:tcPr>
          <w:p w14:paraId="53D911AA" w14:textId="56C5A0AC" w:rsidR="005245E0" w:rsidRPr="001C774D" w:rsidRDefault="005245E0" w:rsidP="005245E0">
            <w:pPr>
              <w:tabs>
                <w:tab w:val="left" w:pos="360"/>
                <w:tab w:val="left" w:pos="6300"/>
                <w:tab w:val="left" w:pos="7920"/>
                <w:tab w:val="left" w:pos="8820"/>
              </w:tabs>
              <w:spacing w:after="60"/>
              <w:jc w:val="center"/>
              <w:rPr>
                <w:b/>
                <w:bCs/>
                <w:sz w:val="18"/>
                <w:szCs w:val="18"/>
              </w:rPr>
            </w:pPr>
            <w:r w:rsidRPr="001C774D">
              <w:rPr>
                <w:b/>
                <w:bCs/>
                <w:sz w:val="18"/>
                <w:szCs w:val="18"/>
              </w:rPr>
              <w:t>PERSON/AGENCY RESPONSIBLE</w:t>
            </w:r>
          </w:p>
        </w:tc>
      </w:tr>
      <w:sdt>
        <w:sdtPr>
          <w:rPr>
            <w:sz w:val="18"/>
            <w:szCs w:val="18"/>
          </w:rPr>
          <w:id w:val="-1403052029"/>
          <w15:repeatingSection/>
        </w:sdtPr>
        <w:sdtEndPr/>
        <w:sdtContent>
          <w:sdt>
            <w:sdtPr>
              <w:rPr>
                <w:sz w:val="18"/>
                <w:szCs w:val="18"/>
              </w:rPr>
              <w:id w:val="-1338761312"/>
              <w:placeholder>
                <w:docPart w:val="DefaultPlaceholder_-1854013435"/>
              </w:placeholder>
              <w15:repeatingSectionItem/>
            </w:sdtPr>
            <w:sdtEndPr/>
            <w:sdtContent>
              <w:tr w:rsidR="005245E0" w14:paraId="2A5E805F" w14:textId="77777777" w:rsidTr="00A80874">
                <w:tc>
                  <w:tcPr>
                    <w:tcW w:w="4405" w:type="dxa"/>
                    <w:vAlign w:val="center"/>
                  </w:tcPr>
                  <w:p w14:paraId="6B97D4DB" w14:textId="19B880C1" w:rsidR="005245E0" w:rsidRDefault="005245E0" w:rsidP="005245E0">
                    <w:pPr>
                      <w:tabs>
                        <w:tab w:val="left" w:pos="360"/>
                        <w:tab w:val="left" w:pos="6300"/>
                        <w:tab w:val="left" w:pos="7920"/>
                        <w:tab w:val="left" w:pos="8820"/>
                      </w:tabs>
                      <w:spacing w:after="60"/>
                      <w:rPr>
                        <w:sz w:val="18"/>
                        <w:szCs w:val="18"/>
                      </w:rPr>
                    </w:pPr>
                    <w:r>
                      <w:rPr>
                        <w:sz w:val="18"/>
                        <w:szCs w:val="18"/>
                      </w:rPr>
                      <w:fldChar w:fldCharType="begin">
                        <w:ffData>
                          <w:name w:val="Text43"/>
                          <w:enabled/>
                          <w:calcOnExit w:val="0"/>
                          <w:textInput/>
                        </w:ffData>
                      </w:fldChar>
                    </w:r>
                    <w:bookmarkStart w:id="75"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tc>
                <w:tc>
                  <w:tcPr>
                    <w:tcW w:w="1350" w:type="dxa"/>
                    <w:vAlign w:val="center"/>
                  </w:tcPr>
                  <w:p w14:paraId="3ACDB6D1" w14:textId="5720C65E" w:rsidR="005245E0" w:rsidRDefault="005245E0" w:rsidP="005245E0">
                    <w:pPr>
                      <w:tabs>
                        <w:tab w:val="left" w:pos="360"/>
                        <w:tab w:val="left" w:pos="6300"/>
                        <w:tab w:val="left" w:pos="7920"/>
                        <w:tab w:val="left" w:pos="8820"/>
                      </w:tabs>
                      <w:spacing w:after="60"/>
                      <w:rPr>
                        <w:sz w:val="18"/>
                        <w:szCs w:val="18"/>
                      </w:rPr>
                    </w:pPr>
                    <w:r>
                      <w:rPr>
                        <w:sz w:val="18"/>
                        <w:szCs w:val="18"/>
                      </w:rPr>
                      <w:fldChar w:fldCharType="begin">
                        <w:ffData>
                          <w:name w:val="Text44"/>
                          <w:enabled/>
                          <w:calcOnExit w:val="0"/>
                          <w:textInput/>
                        </w:ffData>
                      </w:fldChar>
                    </w:r>
                    <w:bookmarkStart w:id="76"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c>
                  <w:tcPr>
                    <w:tcW w:w="1170" w:type="dxa"/>
                    <w:vAlign w:val="center"/>
                  </w:tcPr>
                  <w:p w14:paraId="00EB4114" w14:textId="726FB457" w:rsidR="005245E0" w:rsidRDefault="005245E0" w:rsidP="005245E0">
                    <w:pPr>
                      <w:tabs>
                        <w:tab w:val="left" w:pos="360"/>
                        <w:tab w:val="left" w:pos="6300"/>
                        <w:tab w:val="left" w:pos="7920"/>
                        <w:tab w:val="left" w:pos="8820"/>
                      </w:tabs>
                      <w:spacing w:after="60"/>
                      <w:rPr>
                        <w:sz w:val="18"/>
                        <w:szCs w:val="18"/>
                      </w:rPr>
                    </w:pPr>
                    <w:r>
                      <w:rPr>
                        <w:sz w:val="18"/>
                        <w:szCs w:val="18"/>
                      </w:rPr>
                      <w:fldChar w:fldCharType="begin">
                        <w:ffData>
                          <w:name w:val="Text45"/>
                          <w:enabled/>
                          <w:calcOnExit w:val="0"/>
                          <w:textInput/>
                        </w:ffData>
                      </w:fldChar>
                    </w:r>
                    <w:bookmarkStart w:id="77"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c>
                  <w:tcPr>
                    <w:tcW w:w="1170" w:type="dxa"/>
                    <w:vAlign w:val="center"/>
                  </w:tcPr>
                  <w:p w14:paraId="5C2C44E0" w14:textId="13F8B01E" w:rsidR="005245E0" w:rsidRDefault="005245E0" w:rsidP="005245E0">
                    <w:pPr>
                      <w:tabs>
                        <w:tab w:val="left" w:pos="360"/>
                        <w:tab w:val="left" w:pos="6300"/>
                        <w:tab w:val="left" w:pos="7920"/>
                        <w:tab w:val="left" w:pos="8820"/>
                      </w:tabs>
                      <w:spacing w:after="60"/>
                      <w:rPr>
                        <w:sz w:val="18"/>
                        <w:szCs w:val="18"/>
                      </w:rPr>
                    </w:pPr>
                    <w:r>
                      <w:rPr>
                        <w:sz w:val="18"/>
                        <w:szCs w:val="18"/>
                      </w:rPr>
                      <w:fldChar w:fldCharType="begin">
                        <w:ffData>
                          <w:name w:val="Text46"/>
                          <w:enabled/>
                          <w:calcOnExit w:val="0"/>
                          <w:textInput/>
                        </w:ffData>
                      </w:fldChar>
                    </w:r>
                    <w:bookmarkStart w:id="78"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c>
                  <w:tcPr>
                    <w:tcW w:w="2700" w:type="dxa"/>
                    <w:vAlign w:val="center"/>
                  </w:tcPr>
                  <w:p w14:paraId="295B3073" w14:textId="43A0A0A1" w:rsidR="005245E0" w:rsidRDefault="005245E0" w:rsidP="005245E0">
                    <w:pPr>
                      <w:tabs>
                        <w:tab w:val="left" w:pos="360"/>
                        <w:tab w:val="left" w:pos="6300"/>
                        <w:tab w:val="left" w:pos="7920"/>
                        <w:tab w:val="left" w:pos="8820"/>
                      </w:tabs>
                      <w:spacing w:after="60"/>
                      <w:rPr>
                        <w:sz w:val="18"/>
                        <w:szCs w:val="18"/>
                      </w:rPr>
                    </w:pPr>
                    <w:r>
                      <w:rPr>
                        <w:sz w:val="18"/>
                        <w:szCs w:val="18"/>
                      </w:rPr>
                      <w:fldChar w:fldCharType="begin">
                        <w:ffData>
                          <w:name w:val="Text47"/>
                          <w:enabled/>
                          <w:calcOnExit w:val="0"/>
                          <w:textInput/>
                        </w:ffData>
                      </w:fldChar>
                    </w:r>
                    <w:bookmarkStart w:id="79"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79" w:displacedByCustomXml="next"/>
            </w:sdtContent>
          </w:sdt>
        </w:sdtContent>
      </w:sdt>
    </w:tbl>
    <w:bookmarkEnd w:id="70"/>
    <w:p w14:paraId="1235E5C8" w14:textId="3E9DC2A2" w:rsidR="00266F8D" w:rsidRDefault="00266F8D" w:rsidP="00266F8D">
      <w:pPr>
        <w:tabs>
          <w:tab w:val="left" w:pos="360"/>
          <w:tab w:val="left" w:pos="6300"/>
          <w:tab w:val="left" w:pos="7920"/>
          <w:tab w:val="left" w:pos="8820"/>
        </w:tabs>
        <w:spacing w:after="60" w:line="240" w:lineRule="auto"/>
        <w:jc w:val="right"/>
        <w:rPr>
          <w:b/>
          <w:bCs/>
          <w:sz w:val="18"/>
          <w:szCs w:val="18"/>
        </w:rPr>
      </w:pPr>
      <w:r>
        <w:rPr>
          <w:b/>
          <w:bCs/>
          <w:sz w:val="18"/>
          <w:szCs w:val="18"/>
        </w:rPr>
        <w:t xml:space="preserve">Click </w:t>
      </w:r>
      <w:r w:rsidRPr="00266F8D">
        <w:rPr>
          <w:b/>
          <w:bCs/>
          <w:noProof/>
          <w:sz w:val="18"/>
          <w:szCs w:val="18"/>
        </w:rPr>
        <w:drawing>
          <wp:inline distT="0" distB="0" distL="0" distR="0" wp14:anchorId="154FD2CD" wp14:editId="72ED5542">
            <wp:extent cx="101600" cy="104878"/>
            <wp:effectExtent l="0" t="0" r="0" b="9525"/>
            <wp:docPr id="16" name="Picture 16" descr="Icon showing what to click to add anoth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 showing what to click to add another activity"/>
                    <pic:cNvPicPr/>
                  </pic:nvPicPr>
                  <pic:blipFill>
                    <a:blip r:embed="rId11"/>
                    <a:stretch>
                      <a:fillRect/>
                    </a:stretch>
                  </pic:blipFill>
                  <pic:spPr>
                    <a:xfrm>
                      <a:off x="0" y="0"/>
                      <a:ext cx="104909" cy="108293"/>
                    </a:xfrm>
                    <a:prstGeom prst="rect">
                      <a:avLst/>
                    </a:prstGeom>
                  </pic:spPr>
                </pic:pic>
              </a:graphicData>
            </a:graphic>
          </wp:inline>
        </w:drawing>
      </w:r>
      <w:r>
        <w:rPr>
          <w:b/>
          <w:bCs/>
          <w:sz w:val="18"/>
          <w:szCs w:val="18"/>
        </w:rPr>
        <w:t xml:space="preserve"> to add </w:t>
      </w:r>
      <w:r w:rsidR="00306198">
        <w:rPr>
          <w:b/>
          <w:bCs/>
          <w:sz w:val="18"/>
          <w:szCs w:val="18"/>
        </w:rPr>
        <w:t>another activity</w:t>
      </w:r>
    </w:p>
    <w:p w14:paraId="4B5490EF" w14:textId="00ECA9AC" w:rsidR="00266F8D" w:rsidRPr="001C774D" w:rsidRDefault="00266F8D" w:rsidP="00266F8D">
      <w:pPr>
        <w:tabs>
          <w:tab w:val="left" w:pos="360"/>
          <w:tab w:val="left" w:pos="6300"/>
          <w:tab w:val="left" w:pos="7920"/>
          <w:tab w:val="left" w:pos="8820"/>
        </w:tabs>
        <w:spacing w:after="60" w:line="240" w:lineRule="auto"/>
        <w:rPr>
          <w:b/>
          <w:bCs/>
          <w:sz w:val="18"/>
          <w:szCs w:val="18"/>
        </w:rPr>
      </w:pPr>
      <w:r w:rsidRPr="001C774D">
        <w:rPr>
          <w:b/>
          <w:bCs/>
          <w:sz w:val="18"/>
          <w:szCs w:val="18"/>
        </w:rPr>
        <w:t>TYPE OF EVIDENCE INDICATING THE TRANSITION SERVICE HAS BEEN COMPLETED</w:t>
      </w:r>
    </w:p>
    <w:p w14:paraId="064902C2" w14:textId="77777777" w:rsidR="00266F8D" w:rsidRDefault="00266F8D" w:rsidP="00266F8D">
      <w:pPr>
        <w:tabs>
          <w:tab w:val="left" w:pos="720"/>
          <w:tab w:val="left" w:pos="1080"/>
          <w:tab w:val="left" w:pos="3600"/>
          <w:tab w:val="left" w:pos="7920"/>
          <w:tab w:val="left" w:pos="8820"/>
        </w:tabs>
        <w:spacing w:after="60" w:line="240" w:lineRule="auto"/>
        <w:rPr>
          <w:sz w:val="18"/>
          <w:szCs w:val="18"/>
        </w:rPr>
      </w:pPr>
      <w:r>
        <w:rPr>
          <w:sz w:val="18"/>
          <w:szCs w:val="18"/>
        </w:rPr>
        <w:tab/>
      </w:r>
      <w:r>
        <w:rPr>
          <w:sz w:val="18"/>
          <w:szCs w:val="18"/>
        </w:rPr>
        <w:fldChar w:fldCharType="begin">
          <w:ffData>
            <w:name w:val="Check3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A.  Anecdotal Record</w:t>
      </w:r>
      <w:r>
        <w:rPr>
          <w:sz w:val="18"/>
          <w:szCs w:val="18"/>
        </w:rPr>
        <w:tab/>
      </w:r>
      <w:r>
        <w:rPr>
          <w:sz w:val="18"/>
          <w:szCs w:val="18"/>
        </w:rPr>
        <w:fldChar w:fldCharType="begin">
          <w:ffData>
            <w:name w:val="Check3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D.  Rubric</w:t>
      </w:r>
    </w:p>
    <w:p w14:paraId="39FB8F77" w14:textId="77777777" w:rsidR="00266F8D" w:rsidRDefault="00266F8D" w:rsidP="00266F8D">
      <w:pPr>
        <w:tabs>
          <w:tab w:val="left" w:pos="720"/>
          <w:tab w:val="left" w:pos="1080"/>
          <w:tab w:val="left" w:pos="3600"/>
          <w:tab w:val="left" w:pos="7920"/>
          <w:tab w:val="left" w:pos="8820"/>
        </w:tabs>
        <w:spacing w:after="60" w:line="240" w:lineRule="auto"/>
        <w:rPr>
          <w:sz w:val="18"/>
          <w:szCs w:val="18"/>
        </w:rPr>
      </w:pPr>
      <w:r>
        <w:rPr>
          <w:sz w:val="18"/>
          <w:szCs w:val="18"/>
        </w:rPr>
        <w:tab/>
      </w:r>
      <w:r>
        <w:rPr>
          <w:sz w:val="18"/>
          <w:szCs w:val="18"/>
        </w:rPr>
        <w:fldChar w:fldCharType="begin">
          <w:ffData>
            <w:name w:val="Check3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B.  Checklist</w:t>
      </w:r>
      <w:r>
        <w:rPr>
          <w:sz w:val="18"/>
          <w:szCs w:val="18"/>
        </w:rPr>
        <w:tab/>
      </w:r>
      <w:r>
        <w:rPr>
          <w:sz w:val="18"/>
          <w:szCs w:val="18"/>
        </w:rPr>
        <w:fldChar w:fldCharType="begin">
          <w:ffData>
            <w:name w:val="Check36"/>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E.  Other (list)  </w:t>
      </w:r>
      <w:r w:rsidRPr="00856976">
        <w:rPr>
          <w:sz w:val="18"/>
          <w:szCs w:val="18"/>
          <w:u w:val="single"/>
        </w:rPr>
        <w:fldChar w:fldCharType="begin">
          <w:ffData>
            <w:name w:val="Text48"/>
            <w:enabled/>
            <w:calcOnExit w:val="0"/>
            <w:textInput/>
          </w:ffData>
        </w:fldChar>
      </w:r>
      <w:r w:rsidRPr="00856976">
        <w:rPr>
          <w:sz w:val="18"/>
          <w:szCs w:val="18"/>
          <w:u w:val="single"/>
        </w:rPr>
        <w:instrText xml:space="preserve"> FORMTEXT </w:instrText>
      </w:r>
      <w:r w:rsidRPr="00856976">
        <w:rPr>
          <w:sz w:val="18"/>
          <w:szCs w:val="18"/>
          <w:u w:val="single"/>
        </w:rPr>
      </w:r>
      <w:r w:rsidRPr="00856976">
        <w:rPr>
          <w:sz w:val="18"/>
          <w:szCs w:val="18"/>
          <w:u w:val="single"/>
        </w:rPr>
        <w:fldChar w:fldCharType="separate"/>
      </w:r>
      <w:r w:rsidRPr="00856976">
        <w:rPr>
          <w:noProof/>
          <w:sz w:val="18"/>
          <w:szCs w:val="18"/>
          <w:u w:val="single"/>
        </w:rPr>
        <w:t> </w:t>
      </w:r>
      <w:r w:rsidRPr="00856976">
        <w:rPr>
          <w:noProof/>
          <w:sz w:val="18"/>
          <w:szCs w:val="18"/>
          <w:u w:val="single"/>
        </w:rPr>
        <w:t> </w:t>
      </w:r>
      <w:r w:rsidRPr="00856976">
        <w:rPr>
          <w:noProof/>
          <w:sz w:val="18"/>
          <w:szCs w:val="18"/>
          <w:u w:val="single"/>
        </w:rPr>
        <w:t> </w:t>
      </w:r>
      <w:r w:rsidRPr="00856976">
        <w:rPr>
          <w:noProof/>
          <w:sz w:val="18"/>
          <w:szCs w:val="18"/>
          <w:u w:val="single"/>
        </w:rPr>
        <w:t> </w:t>
      </w:r>
      <w:r w:rsidRPr="00856976">
        <w:rPr>
          <w:noProof/>
          <w:sz w:val="18"/>
          <w:szCs w:val="18"/>
          <w:u w:val="single"/>
        </w:rPr>
        <w:t> </w:t>
      </w:r>
      <w:r w:rsidRPr="00856976">
        <w:rPr>
          <w:sz w:val="18"/>
          <w:szCs w:val="18"/>
          <w:u w:val="single"/>
        </w:rPr>
        <w:fldChar w:fldCharType="end"/>
      </w:r>
      <w:r>
        <w:rPr>
          <w:sz w:val="18"/>
          <w:szCs w:val="18"/>
          <w:u w:val="single"/>
        </w:rPr>
        <w:tab/>
      </w:r>
    </w:p>
    <w:p w14:paraId="02BB8A8C" w14:textId="77777777" w:rsidR="00266F8D" w:rsidRPr="00856976" w:rsidRDefault="00266F8D" w:rsidP="00266F8D">
      <w:pPr>
        <w:tabs>
          <w:tab w:val="left" w:pos="720"/>
          <w:tab w:val="left" w:pos="1080"/>
          <w:tab w:val="left" w:pos="3600"/>
          <w:tab w:val="left" w:pos="7920"/>
          <w:tab w:val="left" w:pos="8820"/>
        </w:tabs>
        <w:spacing w:after="60" w:line="240" w:lineRule="auto"/>
        <w:rPr>
          <w:sz w:val="18"/>
          <w:szCs w:val="18"/>
        </w:rPr>
      </w:pPr>
      <w:r>
        <w:rPr>
          <w:sz w:val="18"/>
          <w:szCs w:val="18"/>
        </w:rPr>
        <w:tab/>
      </w:r>
      <w:r>
        <w:rPr>
          <w:sz w:val="18"/>
          <w:szCs w:val="18"/>
        </w:rPr>
        <w:fldChar w:fldCharType="begin">
          <w:ffData>
            <w:name w:val="Check3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C.  Work Sample</w:t>
      </w:r>
    </w:p>
    <w:p w14:paraId="473AAA90" w14:textId="3118F687" w:rsidR="00851E94" w:rsidRPr="000E1CA6" w:rsidRDefault="002A430D" w:rsidP="00A9573A">
      <w:pPr>
        <w:tabs>
          <w:tab w:val="left" w:pos="360"/>
          <w:tab w:val="left" w:pos="900"/>
          <w:tab w:val="left" w:pos="3060"/>
        </w:tabs>
        <w:spacing w:before="120" w:after="60" w:line="240" w:lineRule="auto"/>
        <w:rPr>
          <w:b/>
          <w:bCs/>
        </w:rPr>
      </w:pPr>
      <w:r>
        <w:rPr>
          <w:b/>
          <w:bCs/>
        </w:rPr>
        <w:fldChar w:fldCharType="begin"/>
      </w:r>
      <w:r>
        <w:rPr>
          <w:b/>
          <w:bCs/>
        </w:rPr>
        <w:instrText xml:space="preserve"> AUTOTEXTLIST  \s "NoStyle"\t "OAC 3301-51-01 (65) (e) (i) (ii) | Page 41" \* MERGEFORMAT </w:instrText>
      </w:r>
      <w:r>
        <w:rPr>
          <w:b/>
          <w:bCs/>
        </w:rPr>
        <w:fldChar w:fldCharType="separate"/>
      </w:r>
      <w:r>
        <w:rPr>
          <w:b/>
          <w:bCs/>
        </w:rPr>
        <w:t>COMPETITIVE INTEGRATED EMPLOYMENT</w:t>
      </w:r>
      <w:r>
        <w:rPr>
          <w:b/>
          <w:bCs/>
        </w:rPr>
        <w:fldChar w:fldCharType="end"/>
      </w:r>
    </w:p>
    <w:tbl>
      <w:tblPr>
        <w:tblStyle w:val="TableGrid"/>
        <w:tblW w:w="10795" w:type="dxa"/>
        <w:tblLook w:val="04A0" w:firstRow="1" w:lastRow="0" w:firstColumn="1" w:lastColumn="0" w:noHBand="0" w:noVBand="1"/>
      </w:tblPr>
      <w:tblGrid>
        <w:gridCol w:w="4405"/>
        <w:gridCol w:w="1350"/>
        <w:gridCol w:w="1170"/>
        <w:gridCol w:w="1170"/>
        <w:gridCol w:w="2700"/>
      </w:tblGrid>
      <w:tr w:rsidR="001C774D" w14:paraId="36187703" w14:textId="77777777" w:rsidTr="00FE788E">
        <w:tc>
          <w:tcPr>
            <w:tcW w:w="10795" w:type="dxa"/>
            <w:gridSpan w:val="5"/>
          </w:tcPr>
          <w:p w14:paraId="6E9C15CD" w14:textId="5D82492B" w:rsidR="001C774D" w:rsidRDefault="001C774D" w:rsidP="00FE788E">
            <w:pPr>
              <w:tabs>
                <w:tab w:val="left" w:pos="360"/>
                <w:tab w:val="left" w:pos="6300"/>
                <w:tab w:val="left" w:pos="7920"/>
                <w:tab w:val="left" w:pos="8820"/>
              </w:tabs>
              <w:spacing w:after="60"/>
              <w:rPr>
                <w:b/>
                <w:bCs/>
                <w:sz w:val="18"/>
                <w:szCs w:val="18"/>
              </w:rPr>
            </w:pPr>
            <w:r>
              <w:rPr>
                <w:b/>
                <w:bCs/>
                <w:sz w:val="18"/>
                <w:szCs w:val="18"/>
              </w:rPr>
              <w:fldChar w:fldCharType="begin"/>
            </w:r>
            <w:r>
              <w:rPr>
                <w:b/>
                <w:bCs/>
                <w:sz w:val="18"/>
                <w:szCs w:val="18"/>
              </w:rPr>
              <w:instrText xml:space="preserve"> AUTOTEXTLIST  \s "NoStyle"\t "A goal that takes place after the student graduates from high school and is based on the Age-Appropriate Transition Assessment information." \* MERGEFORMAT </w:instrText>
            </w:r>
            <w:r>
              <w:rPr>
                <w:b/>
                <w:bCs/>
                <w:sz w:val="18"/>
                <w:szCs w:val="18"/>
              </w:rPr>
              <w:fldChar w:fldCharType="separate"/>
            </w:r>
            <w:r>
              <w:rPr>
                <w:b/>
                <w:bCs/>
                <w:sz w:val="18"/>
                <w:szCs w:val="18"/>
              </w:rPr>
              <w:t>MEASURABLE POSTSECONDARY GOAL</w:t>
            </w:r>
            <w:r>
              <w:rPr>
                <w:b/>
                <w:bCs/>
                <w:sz w:val="18"/>
                <w:szCs w:val="18"/>
              </w:rPr>
              <w:fldChar w:fldCharType="end"/>
            </w:r>
            <w:r>
              <w:rPr>
                <w:b/>
                <w:bCs/>
                <w:sz w:val="18"/>
                <w:szCs w:val="18"/>
              </w:rPr>
              <w:t>:</w:t>
            </w:r>
          </w:p>
          <w:p w14:paraId="74FD57A6" w14:textId="77777777" w:rsidR="001C774D" w:rsidRPr="000E1CA6"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3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C774D" w14:paraId="7ADC47E4" w14:textId="77777777" w:rsidTr="00FE788E">
        <w:tc>
          <w:tcPr>
            <w:tcW w:w="10795" w:type="dxa"/>
            <w:gridSpan w:val="5"/>
          </w:tcPr>
          <w:p w14:paraId="639A83BB" w14:textId="63CB5C1C" w:rsidR="001C774D" w:rsidRDefault="001C774D" w:rsidP="00FE788E">
            <w:pPr>
              <w:tabs>
                <w:tab w:val="left" w:pos="360"/>
                <w:tab w:val="left" w:pos="6300"/>
                <w:tab w:val="left" w:pos="7920"/>
                <w:tab w:val="left" w:pos="8820"/>
              </w:tabs>
              <w:rPr>
                <w:b/>
                <w:bCs/>
                <w:sz w:val="18"/>
                <w:szCs w:val="18"/>
              </w:rPr>
            </w:pPr>
            <w:r>
              <w:rPr>
                <w:b/>
                <w:bCs/>
                <w:sz w:val="18"/>
                <w:szCs w:val="18"/>
              </w:rPr>
              <w:fldChar w:fldCharType="begin"/>
            </w:r>
            <w:r>
              <w:rPr>
                <w:b/>
                <w:bCs/>
                <w:sz w:val="18"/>
                <w:szCs w:val="18"/>
              </w:rPr>
              <w:instrText xml:space="preserve"> AUTOTEXTLIST  \s "NoStyle"\t "Describe the student's PINS in relation to the postsecondary goal. Include the source(s) from which the information was obtained." \* MERGEFORMAT </w:instrText>
            </w:r>
            <w:r>
              <w:rPr>
                <w:b/>
                <w:bCs/>
                <w:sz w:val="18"/>
                <w:szCs w:val="18"/>
              </w:rPr>
              <w:fldChar w:fldCharType="separate"/>
            </w:r>
            <w:r>
              <w:rPr>
                <w:b/>
                <w:bCs/>
                <w:sz w:val="18"/>
                <w:szCs w:val="18"/>
              </w:rPr>
              <w:t>AGE</w:t>
            </w:r>
            <w:r w:rsidR="00A9573A">
              <w:rPr>
                <w:b/>
                <w:bCs/>
                <w:sz w:val="18"/>
                <w:szCs w:val="18"/>
              </w:rPr>
              <w:t>-</w:t>
            </w:r>
            <w:r>
              <w:rPr>
                <w:b/>
                <w:bCs/>
                <w:sz w:val="18"/>
                <w:szCs w:val="18"/>
              </w:rPr>
              <w:t xml:space="preserve">APPROPRIATE TRANSITION ASSESSMENT REGARDING </w:t>
            </w:r>
            <w:r w:rsidR="006537E6">
              <w:rPr>
                <w:b/>
                <w:bCs/>
                <w:sz w:val="18"/>
                <w:szCs w:val="18"/>
              </w:rPr>
              <w:t>COMPETITIVE INTEGRATED EMPLOYMENT</w:t>
            </w:r>
            <w:r>
              <w:rPr>
                <w:b/>
                <w:bCs/>
                <w:sz w:val="18"/>
                <w:szCs w:val="18"/>
              </w:rPr>
              <w:fldChar w:fldCharType="end"/>
            </w:r>
          </w:p>
          <w:p w14:paraId="39BC8E60" w14:textId="77777777" w:rsidR="001C774D" w:rsidRDefault="001C774D" w:rsidP="00FE788E">
            <w:pPr>
              <w:tabs>
                <w:tab w:val="left" w:pos="360"/>
                <w:tab w:val="left" w:pos="6300"/>
                <w:tab w:val="left" w:pos="7920"/>
                <w:tab w:val="left" w:pos="8820"/>
              </w:tabs>
              <w:rPr>
                <w:sz w:val="18"/>
                <w:szCs w:val="18"/>
              </w:rPr>
            </w:pPr>
            <w:r>
              <w:rPr>
                <w:sz w:val="18"/>
                <w:szCs w:val="18"/>
              </w:rPr>
              <w:t>(indicating student’s needs, strengths, preferences and interests)</w:t>
            </w:r>
          </w:p>
          <w:p w14:paraId="11AED2DE" w14:textId="77777777" w:rsidR="001C774D" w:rsidRPr="000E1CA6" w:rsidRDefault="001C774D" w:rsidP="00FE788E">
            <w:pPr>
              <w:tabs>
                <w:tab w:val="left" w:pos="360"/>
                <w:tab w:val="left" w:pos="6300"/>
                <w:tab w:val="left" w:pos="7920"/>
                <w:tab w:val="left" w:pos="8820"/>
              </w:tabs>
              <w:spacing w:before="120" w:after="60"/>
              <w:rPr>
                <w:sz w:val="18"/>
                <w:szCs w:val="18"/>
              </w:rPr>
            </w:pPr>
            <w:r>
              <w:rPr>
                <w:sz w:val="18"/>
                <w:szCs w:val="18"/>
              </w:rPr>
              <w:fldChar w:fldCharType="begin">
                <w:ffData>
                  <w:name w:val="Text4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C774D" w14:paraId="25E98685" w14:textId="77777777" w:rsidTr="001D167C">
        <w:tc>
          <w:tcPr>
            <w:tcW w:w="6925" w:type="dxa"/>
            <w:gridSpan w:val="3"/>
          </w:tcPr>
          <w:p w14:paraId="6FBEED56" w14:textId="77777777" w:rsidR="001C774D" w:rsidRPr="00A80874" w:rsidRDefault="001C774D" w:rsidP="00FE788E">
            <w:pPr>
              <w:tabs>
                <w:tab w:val="left" w:pos="360"/>
                <w:tab w:val="left" w:pos="6300"/>
                <w:tab w:val="left" w:pos="7920"/>
                <w:tab w:val="left" w:pos="8820"/>
              </w:tabs>
              <w:spacing w:after="60"/>
              <w:rPr>
                <w:b/>
                <w:bCs/>
                <w:sz w:val="18"/>
                <w:szCs w:val="18"/>
              </w:rPr>
            </w:pPr>
            <w:r>
              <w:rPr>
                <w:b/>
                <w:bCs/>
                <w:sz w:val="18"/>
                <w:szCs w:val="18"/>
              </w:rPr>
              <w:fldChar w:fldCharType="begin"/>
            </w:r>
            <w:r>
              <w:rPr>
                <w:b/>
                <w:bCs/>
                <w:sz w:val="18"/>
                <w:szCs w:val="18"/>
              </w:rPr>
              <w:instrText xml:space="preserve"> AUTOTEXTLIST  \s "NoStyle"\t "The types of courses in which the child receives instruction during the school day." \* MERGEFORMAT </w:instrText>
            </w:r>
            <w:r>
              <w:rPr>
                <w:b/>
                <w:bCs/>
                <w:sz w:val="18"/>
                <w:szCs w:val="18"/>
              </w:rPr>
              <w:fldChar w:fldCharType="separate"/>
            </w:r>
            <w:r>
              <w:rPr>
                <w:b/>
                <w:bCs/>
                <w:sz w:val="18"/>
                <w:szCs w:val="18"/>
              </w:rPr>
              <w:t>COURSES OF STUDY:</w:t>
            </w:r>
            <w:r>
              <w:rPr>
                <w:b/>
                <w:bCs/>
                <w:sz w:val="18"/>
                <w:szCs w:val="18"/>
              </w:rPr>
              <w:fldChar w:fldCharType="end"/>
            </w:r>
          </w:p>
          <w:p w14:paraId="0AA3F1A9"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70" w:type="dxa"/>
            <w:gridSpan w:val="2"/>
          </w:tcPr>
          <w:p w14:paraId="4E7A85C8" w14:textId="77777777" w:rsidR="001C774D" w:rsidRDefault="001C774D" w:rsidP="00FE788E">
            <w:pPr>
              <w:tabs>
                <w:tab w:val="left" w:pos="360"/>
                <w:tab w:val="left" w:pos="6300"/>
                <w:tab w:val="left" w:pos="7920"/>
                <w:tab w:val="left" w:pos="8820"/>
              </w:tabs>
              <w:spacing w:after="60"/>
              <w:rPr>
                <w:sz w:val="18"/>
                <w:szCs w:val="18"/>
              </w:rPr>
            </w:pPr>
            <w:r>
              <w:rPr>
                <w:b/>
                <w:bCs/>
                <w:sz w:val="18"/>
                <w:szCs w:val="18"/>
              </w:rPr>
              <w:fldChar w:fldCharType="begin"/>
            </w:r>
            <w:r>
              <w:rPr>
                <w:b/>
                <w:bCs/>
                <w:sz w:val="18"/>
                <w:szCs w:val="18"/>
              </w:rPr>
              <w:instrText xml:space="preserve"> AUTOTEXTLIST  \s "NoStyle"\t "The number of the measurable annual goal(s) that support the listed postsecondary goal." \* MERGEFORMAT </w:instrText>
            </w:r>
            <w:r>
              <w:rPr>
                <w:b/>
                <w:bCs/>
                <w:sz w:val="18"/>
                <w:szCs w:val="18"/>
              </w:rPr>
              <w:fldChar w:fldCharType="separate"/>
            </w:r>
            <w:r>
              <w:rPr>
                <w:b/>
                <w:bCs/>
                <w:sz w:val="18"/>
                <w:szCs w:val="18"/>
              </w:rPr>
              <w:t>NUMBERS OF THE ANNUAL GOAL(S)</w:t>
            </w:r>
            <w:r>
              <w:rPr>
                <w:b/>
                <w:bCs/>
                <w:sz w:val="18"/>
                <w:szCs w:val="18"/>
              </w:rPr>
              <w:fldChar w:fldCharType="end"/>
            </w:r>
            <w:r>
              <w:rPr>
                <w:b/>
                <w:bCs/>
                <w:sz w:val="18"/>
                <w:szCs w:val="18"/>
              </w:rPr>
              <w:t xml:space="preserve"> </w:t>
            </w:r>
            <w:r>
              <w:rPr>
                <w:sz w:val="18"/>
                <w:szCs w:val="18"/>
              </w:rPr>
              <w:t>Related to Transition Needs</w:t>
            </w:r>
          </w:p>
          <w:p w14:paraId="4D6B3BFF"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C774D" w14:paraId="17C3DD55" w14:textId="77777777" w:rsidTr="00FE788E">
        <w:tc>
          <w:tcPr>
            <w:tcW w:w="4405" w:type="dxa"/>
            <w:vAlign w:val="center"/>
          </w:tcPr>
          <w:p w14:paraId="0ADA70D7" w14:textId="77777777" w:rsidR="001C774D" w:rsidRPr="001C774D" w:rsidRDefault="001C774D" w:rsidP="00FE788E">
            <w:pPr>
              <w:tabs>
                <w:tab w:val="left" w:pos="360"/>
                <w:tab w:val="left" w:pos="6300"/>
                <w:tab w:val="left" w:pos="7920"/>
                <w:tab w:val="left" w:pos="8820"/>
              </w:tabs>
              <w:spacing w:after="60"/>
              <w:jc w:val="center"/>
              <w:rPr>
                <w:b/>
                <w:bCs/>
                <w:sz w:val="18"/>
                <w:szCs w:val="18"/>
              </w:rPr>
            </w:pPr>
            <w:r w:rsidRPr="001C774D">
              <w:rPr>
                <w:b/>
                <w:bCs/>
                <w:sz w:val="18"/>
                <w:szCs w:val="18"/>
              </w:rPr>
              <w:t>TRANSITION SERVICE/ACTIVITY</w:t>
            </w:r>
          </w:p>
        </w:tc>
        <w:tc>
          <w:tcPr>
            <w:tcW w:w="1350" w:type="dxa"/>
            <w:vAlign w:val="center"/>
          </w:tcPr>
          <w:p w14:paraId="79279762" w14:textId="77777777" w:rsidR="001C774D" w:rsidRPr="001C774D" w:rsidRDefault="001C774D" w:rsidP="00FE788E">
            <w:pPr>
              <w:tabs>
                <w:tab w:val="left" w:pos="360"/>
                <w:tab w:val="left" w:pos="6300"/>
                <w:tab w:val="left" w:pos="7920"/>
                <w:tab w:val="left" w:pos="8820"/>
              </w:tabs>
              <w:spacing w:after="60"/>
              <w:jc w:val="center"/>
              <w:rPr>
                <w:b/>
                <w:bCs/>
                <w:sz w:val="18"/>
                <w:szCs w:val="18"/>
              </w:rPr>
            </w:pPr>
            <w:r w:rsidRPr="001C774D">
              <w:rPr>
                <w:b/>
                <w:bCs/>
                <w:sz w:val="18"/>
                <w:szCs w:val="18"/>
              </w:rPr>
              <w:t>PROJECTED BEGINNING DATE</w:t>
            </w:r>
          </w:p>
        </w:tc>
        <w:tc>
          <w:tcPr>
            <w:tcW w:w="1170" w:type="dxa"/>
            <w:vAlign w:val="center"/>
          </w:tcPr>
          <w:p w14:paraId="7EE77C0A" w14:textId="77777777" w:rsidR="001C774D" w:rsidRPr="001C774D" w:rsidRDefault="001C774D" w:rsidP="00FE788E">
            <w:pPr>
              <w:tabs>
                <w:tab w:val="left" w:pos="360"/>
                <w:tab w:val="left" w:pos="6300"/>
                <w:tab w:val="left" w:pos="7920"/>
                <w:tab w:val="left" w:pos="8820"/>
              </w:tabs>
              <w:spacing w:after="60"/>
              <w:jc w:val="center"/>
              <w:rPr>
                <w:b/>
                <w:bCs/>
                <w:sz w:val="18"/>
                <w:szCs w:val="18"/>
              </w:rPr>
            </w:pPr>
            <w:r w:rsidRPr="001C774D">
              <w:rPr>
                <w:b/>
                <w:bCs/>
                <w:sz w:val="18"/>
                <w:szCs w:val="18"/>
              </w:rPr>
              <w:t>PROJECTED END DATE</w:t>
            </w:r>
          </w:p>
        </w:tc>
        <w:tc>
          <w:tcPr>
            <w:tcW w:w="1170" w:type="dxa"/>
            <w:vAlign w:val="center"/>
          </w:tcPr>
          <w:p w14:paraId="118E8C23" w14:textId="77777777" w:rsidR="001C774D" w:rsidRPr="001C774D" w:rsidRDefault="001C774D" w:rsidP="00FE788E">
            <w:pPr>
              <w:tabs>
                <w:tab w:val="left" w:pos="360"/>
                <w:tab w:val="left" w:pos="6300"/>
                <w:tab w:val="left" w:pos="7920"/>
                <w:tab w:val="left" w:pos="8820"/>
              </w:tabs>
              <w:spacing w:after="60"/>
              <w:jc w:val="center"/>
              <w:rPr>
                <w:b/>
                <w:bCs/>
                <w:sz w:val="18"/>
                <w:szCs w:val="18"/>
              </w:rPr>
            </w:pPr>
            <w:r w:rsidRPr="001C774D">
              <w:rPr>
                <w:b/>
                <w:bCs/>
                <w:sz w:val="18"/>
                <w:szCs w:val="18"/>
              </w:rPr>
              <w:t>FREQUENCY</w:t>
            </w:r>
          </w:p>
        </w:tc>
        <w:tc>
          <w:tcPr>
            <w:tcW w:w="2700" w:type="dxa"/>
            <w:vAlign w:val="center"/>
          </w:tcPr>
          <w:p w14:paraId="24A2E1F9" w14:textId="77777777" w:rsidR="001C774D" w:rsidRPr="001C774D" w:rsidRDefault="001C774D" w:rsidP="00FE788E">
            <w:pPr>
              <w:tabs>
                <w:tab w:val="left" w:pos="360"/>
                <w:tab w:val="left" w:pos="6300"/>
                <w:tab w:val="left" w:pos="7920"/>
                <w:tab w:val="left" w:pos="8820"/>
              </w:tabs>
              <w:spacing w:after="60"/>
              <w:jc w:val="center"/>
              <w:rPr>
                <w:b/>
                <w:bCs/>
                <w:sz w:val="18"/>
                <w:szCs w:val="18"/>
              </w:rPr>
            </w:pPr>
            <w:r w:rsidRPr="001C774D">
              <w:rPr>
                <w:b/>
                <w:bCs/>
                <w:sz w:val="18"/>
                <w:szCs w:val="18"/>
              </w:rPr>
              <w:t>PERSON/AGENCY RESPONSIBLE</w:t>
            </w:r>
          </w:p>
        </w:tc>
      </w:tr>
      <w:sdt>
        <w:sdtPr>
          <w:rPr>
            <w:sz w:val="18"/>
            <w:szCs w:val="18"/>
          </w:rPr>
          <w:id w:val="851145622"/>
          <w15:repeatingSection/>
        </w:sdtPr>
        <w:sdtEndPr/>
        <w:sdtContent>
          <w:sdt>
            <w:sdtPr>
              <w:rPr>
                <w:sz w:val="18"/>
                <w:szCs w:val="18"/>
              </w:rPr>
              <w:id w:val="-1996794179"/>
              <w:placeholder>
                <w:docPart w:val="AAD89AF714144D9D9404187F83BE7C69"/>
              </w:placeholder>
              <w15:repeatingSectionItem/>
            </w:sdtPr>
            <w:sdtEndPr/>
            <w:sdtContent>
              <w:tr w:rsidR="001C774D" w14:paraId="72968A1F" w14:textId="77777777" w:rsidTr="00FE788E">
                <w:tc>
                  <w:tcPr>
                    <w:tcW w:w="4405" w:type="dxa"/>
                    <w:vAlign w:val="center"/>
                  </w:tcPr>
                  <w:p w14:paraId="500ED17B"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50" w:type="dxa"/>
                    <w:vAlign w:val="center"/>
                  </w:tcPr>
                  <w:p w14:paraId="63874016"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70" w:type="dxa"/>
                    <w:vAlign w:val="center"/>
                  </w:tcPr>
                  <w:p w14:paraId="56B2751E"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70" w:type="dxa"/>
                    <w:vAlign w:val="center"/>
                  </w:tcPr>
                  <w:p w14:paraId="1743D3AC"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vAlign w:val="center"/>
                  </w:tcPr>
                  <w:p w14:paraId="201C23CF" w14:textId="0BC47D2F"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62221C76" w14:textId="77777777" w:rsidR="00306198" w:rsidRDefault="00306198" w:rsidP="00306198">
      <w:pPr>
        <w:tabs>
          <w:tab w:val="left" w:pos="360"/>
          <w:tab w:val="left" w:pos="6300"/>
          <w:tab w:val="left" w:pos="7920"/>
          <w:tab w:val="left" w:pos="8820"/>
        </w:tabs>
        <w:spacing w:after="60" w:line="240" w:lineRule="auto"/>
        <w:jc w:val="right"/>
        <w:rPr>
          <w:b/>
          <w:bCs/>
          <w:sz w:val="18"/>
          <w:szCs w:val="18"/>
        </w:rPr>
      </w:pPr>
      <w:r>
        <w:rPr>
          <w:b/>
          <w:bCs/>
          <w:sz w:val="18"/>
          <w:szCs w:val="18"/>
        </w:rPr>
        <w:t xml:space="preserve">Click </w:t>
      </w:r>
      <w:r w:rsidRPr="00266F8D">
        <w:rPr>
          <w:b/>
          <w:bCs/>
          <w:noProof/>
          <w:sz w:val="18"/>
          <w:szCs w:val="18"/>
        </w:rPr>
        <w:drawing>
          <wp:inline distT="0" distB="0" distL="0" distR="0" wp14:anchorId="51AAC317" wp14:editId="31CAEFA8">
            <wp:extent cx="101600" cy="104878"/>
            <wp:effectExtent l="0" t="0" r="0" b="9525"/>
            <wp:docPr id="17" name="Picture 17" descr="Picture of a plus sign that you need to click to add anoth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icture of a plus sign that you need to click to add another activity."/>
                    <pic:cNvPicPr/>
                  </pic:nvPicPr>
                  <pic:blipFill>
                    <a:blip r:embed="rId11"/>
                    <a:stretch>
                      <a:fillRect/>
                    </a:stretch>
                  </pic:blipFill>
                  <pic:spPr>
                    <a:xfrm>
                      <a:off x="0" y="0"/>
                      <a:ext cx="104909" cy="108293"/>
                    </a:xfrm>
                    <a:prstGeom prst="rect">
                      <a:avLst/>
                    </a:prstGeom>
                  </pic:spPr>
                </pic:pic>
              </a:graphicData>
            </a:graphic>
          </wp:inline>
        </w:drawing>
      </w:r>
      <w:r>
        <w:rPr>
          <w:b/>
          <w:bCs/>
          <w:sz w:val="18"/>
          <w:szCs w:val="18"/>
        </w:rPr>
        <w:t xml:space="preserve"> to add another activity</w:t>
      </w:r>
    </w:p>
    <w:p w14:paraId="2335C8BB" w14:textId="092CCDEB" w:rsidR="00266F8D" w:rsidRPr="001C774D" w:rsidRDefault="00266F8D" w:rsidP="00266F8D">
      <w:pPr>
        <w:tabs>
          <w:tab w:val="left" w:pos="360"/>
          <w:tab w:val="left" w:pos="6300"/>
          <w:tab w:val="left" w:pos="7920"/>
          <w:tab w:val="left" w:pos="8820"/>
        </w:tabs>
        <w:spacing w:after="60" w:line="240" w:lineRule="auto"/>
        <w:rPr>
          <w:b/>
          <w:bCs/>
          <w:sz w:val="18"/>
          <w:szCs w:val="18"/>
        </w:rPr>
      </w:pPr>
      <w:r w:rsidRPr="001C774D">
        <w:rPr>
          <w:b/>
          <w:bCs/>
          <w:sz w:val="18"/>
          <w:szCs w:val="18"/>
        </w:rPr>
        <w:t>TYPE OF EVIDENCE INDICATING THE TRANSITION SERVICE HAS BEEN COMPLETED</w:t>
      </w:r>
    </w:p>
    <w:p w14:paraId="61627783" w14:textId="77777777" w:rsidR="00266F8D" w:rsidRDefault="00266F8D" w:rsidP="00266F8D">
      <w:pPr>
        <w:tabs>
          <w:tab w:val="left" w:pos="720"/>
          <w:tab w:val="left" w:pos="1080"/>
          <w:tab w:val="left" w:pos="3600"/>
          <w:tab w:val="left" w:pos="7920"/>
          <w:tab w:val="left" w:pos="8820"/>
        </w:tabs>
        <w:spacing w:after="60" w:line="240" w:lineRule="auto"/>
        <w:rPr>
          <w:sz w:val="18"/>
          <w:szCs w:val="18"/>
        </w:rPr>
      </w:pPr>
      <w:r>
        <w:rPr>
          <w:sz w:val="18"/>
          <w:szCs w:val="18"/>
        </w:rPr>
        <w:tab/>
      </w:r>
      <w:r>
        <w:rPr>
          <w:sz w:val="18"/>
          <w:szCs w:val="18"/>
        </w:rPr>
        <w:fldChar w:fldCharType="begin">
          <w:ffData>
            <w:name w:val="Check3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A.  Anecdotal Record</w:t>
      </w:r>
      <w:r>
        <w:rPr>
          <w:sz w:val="18"/>
          <w:szCs w:val="18"/>
        </w:rPr>
        <w:tab/>
      </w:r>
      <w:r>
        <w:rPr>
          <w:sz w:val="18"/>
          <w:szCs w:val="18"/>
        </w:rPr>
        <w:fldChar w:fldCharType="begin">
          <w:ffData>
            <w:name w:val="Check3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D.  Rubric</w:t>
      </w:r>
    </w:p>
    <w:p w14:paraId="198FC4AB" w14:textId="77777777" w:rsidR="00266F8D" w:rsidRDefault="00266F8D" w:rsidP="00266F8D">
      <w:pPr>
        <w:tabs>
          <w:tab w:val="left" w:pos="720"/>
          <w:tab w:val="left" w:pos="1080"/>
          <w:tab w:val="left" w:pos="3600"/>
          <w:tab w:val="left" w:pos="7920"/>
          <w:tab w:val="left" w:pos="8820"/>
        </w:tabs>
        <w:spacing w:after="60" w:line="240" w:lineRule="auto"/>
        <w:rPr>
          <w:sz w:val="18"/>
          <w:szCs w:val="18"/>
        </w:rPr>
      </w:pPr>
      <w:r>
        <w:rPr>
          <w:sz w:val="18"/>
          <w:szCs w:val="18"/>
        </w:rPr>
        <w:tab/>
      </w:r>
      <w:r>
        <w:rPr>
          <w:sz w:val="18"/>
          <w:szCs w:val="18"/>
        </w:rPr>
        <w:fldChar w:fldCharType="begin">
          <w:ffData>
            <w:name w:val="Check3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B.  Checklist</w:t>
      </w:r>
      <w:r>
        <w:rPr>
          <w:sz w:val="18"/>
          <w:szCs w:val="18"/>
        </w:rPr>
        <w:tab/>
      </w:r>
      <w:r>
        <w:rPr>
          <w:sz w:val="18"/>
          <w:szCs w:val="18"/>
        </w:rPr>
        <w:fldChar w:fldCharType="begin">
          <w:ffData>
            <w:name w:val="Check36"/>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E.  Other (list)  </w:t>
      </w:r>
      <w:r w:rsidRPr="00856976">
        <w:rPr>
          <w:sz w:val="18"/>
          <w:szCs w:val="18"/>
          <w:u w:val="single"/>
        </w:rPr>
        <w:fldChar w:fldCharType="begin">
          <w:ffData>
            <w:name w:val="Text48"/>
            <w:enabled/>
            <w:calcOnExit w:val="0"/>
            <w:textInput/>
          </w:ffData>
        </w:fldChar>
      </w:r>
      <w:r w:rsidRPr="00856976">
        <w:rPr>
          <w:sz w:val="18"/>
          <w:szCs w:val="18"/>
          <w:u w:val="single"/>
        </w:rPr>
        <w:instrText xml:space="preserve"> FORMTEXT </w:instrText>
      </w:r>
      <w:r w:rsidRPr="00856976">
        <w:rPr>
          <w:sz w:val="18"/>
          <w:szCs w:val="18"/>
          <w:u w:val="single"/>
        </w:rPr>
      </w:r>
      <w:r w:rsidRPr="00856976">
        <w:rPr>
          <w:sz w:val="18"/>
          <w:szCs w:val="18"/>
          <w:u w:val="single"/>
        </w:rPr>
        <w:fldChar w:fldCharType="separate"/>
      </w:r>
      <w:r w:rsidRPr="00856976">
        <w:rPr>
          <w:noProof/>
          <w:sz w:val="18"/>
          <w:szCs w:val="18"/>
          <w:u w:val="single"/>
        </w:rPr>
        <w:t> </w:t>
      </w:r>
      <w:r w:rsidRPr="00856976">
        <w:rPr>
          <w:noProof/>
          <w:sz w:val="18"/>
          <w:szCs w:val="18"/>
          <w:u w:val="single"/>
        </w:rPr>
        <w:t> </w:t>
      </w:r>
      <w:r w:rsidRPr="00856976">
        <w:rPr>
          <w:noProof/>
          <w:sz w:val="18"/>
          <w:szCs w:val="18"/>
          <w:u w:val="single"/>
        </w:rPr>
        <w:t> </w:t>
      </w:r>
      <w:r w:rsidRPr="00856976">
        <w:rPr>
          <w:noProof/>
          <w:sz w:val="18"/>
          <w:szCs w:val="18"/>
          <w:u w:val="single"/>
        </w:rPr>
        <w:t> </w:t>
      </w:r>
      <w:r w:rsidRPr="00856976">
        <w:rPr>
          <w:noProof/>
          <w:sz w:val="18"/>
          <w:szCs w:val="18"/>
          <w:u w:val="single"/>
        </w:rPr>
        <w:t> </w:t>
      </w:r>
      <w:r w:rsidRPr="00856976">
        <w:rPr>
          <w:sz w:val="18"/>
          <w:szCs w:val="18"/>
          <w:u w:val="single"/>
        </w:rPr>
        <w:fldChar w:fldCharType="end"/>
      </w:r>
      <w:r>
        <w:rPr>
          <w:sz w:val="18"/>
          <w:szCs w:val="18"/>
          <w:u w:val="single"/>
        </w:rPr>
        <w:tab/>
      </w:r>
    </w:p>
    <w:p w14:paraId="3B789310" w14:textId="77777777" w:rsidR="00266F8D" w:rsidRPr="00856976" w:rsidRDefault="00266F8D" w:rsidP="00266F8D">
      <w:pPr>
        <w:tabs>
          <w:tab w:val="left" w:pos="720"/>
          <w:tab w:val="left" w:pos="1080"/>
          <w:tab w:val="left" w:pos="3600"/>
          <w:tab w:val="left" w:pos="7920"/>
          <w:tab w:val="left" w:pos="8820"/>
        </w:tabs>
        <w:spacing w:after="60" w:line="240" w:lineRule="auto"/>
        <w:rPr>
          <w:sz w:val="18"/>
          <w:szCs w:val="18"/>
        </w:rPr>
      </w:pPr>
      <w:r>
        <w:rPr>
          <w:sz w:val="18"/>
          <w:szCs w:val="18"/>
        </w:rPr>
        <w:tab/>
      </w:r>
      <w:r>
        <w:rPr>
          <w:sz w:val="18"/>
          <w:szCs w:val="18"/>
        </w:rPr>
        <w:fldChar w:fldCharType="begin">
          <w:ffData>
            <w:name w:val="Check3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C.  Work Sample</w:t>
      </w:r>
    </w:p>
    <w:p w14:paraId="027B2C63" w14:textId="47498638" w:rsidR="00851E94" w:rsidRPr="000E1CA6" w:rsidRDefault="00851E94" w:rsidP="00A9573A">
      <w:pPr>
        <w:tabs>
          <w:tab w:val="left" w:pos="360"/>
          <w:tab w:val="left" w:pos="900"/>
          <w:tab w:val="left" w:pos="3060"/>
        </w:tabs>
        <w:spacing w:before="120" w:after="60" w:line="240" w:lineRule="auto"/>
        <w:rPr>
          <w:b/>
          <w:bCs/>
        </w:rPr>
      </w:pPr>
      <w:r>
        <w:rPr>
          <w:b/>
          <w:bCs/>
        </w:rPr>
        <w:t>INDEPENDENT LIVING (as appropriate)</w:t>
      </w:r>
    </w:p>
    <w:tbl>
      <w:tblPr>
        <w:tblStyle w:val="TableGrid"/>
        <w:tblW w:w="10795" w:type="dxa"/>
        <w:tblLook w:val="04A0" w:firstRow="1" w:lastRow="0" w:firstColumn="1" w:lastColumn="0" w:noHBand="0" w:noVBand="1"/>
      </w:tblPr>
      <w:tblGrid>
        <w:gridCol w:w="4405"/>
        <w:gridCol w:w="1350"/>
        <w:gridCol w:w="1170"/>
        <w:gridCol w:w="1170"/>
        <w:gridCol w:w="2700"/>
      </w:tblGrid>
      <w:tr w:rsidR="001C774D" w14:paraId="685D7082" w14:textId="77777777" w:rsidTr="00FE788E">
        <w:tc>
          <w:tcPr>
            <w:tcW w:w="10795" w:type="dxa"/>
            <w:gridSpan w:val="5"/>
          </w:tcPr>
          <w:p w14:paraId="7F1BCE5A" w14:textId="1A8144D1" w:rsidR="001C774D" w:rsidRDefault="001C774D" w:rsidP="00FE788E">
            <w:pPr>
              <w:tabs>
                <w:tab w:val="left" w:pos="360"/>
                <w:tab w:val="left" w:pos="6300"/>
                <w:tab w:val="left" w:pos="7920"/>
                <w:tab w:val="left" w:pos="8820"/>
              </w:tabs>
              <w:spacing w:after="60"/>
              <w:rPr>
                <w:b/>
                <w:bCs/>
                <w:sz w:val="18"/>
                <w:szCs w:val="18"/>
              </w:rPr>
            </w:pPr>
            <w:r>
              <w:rPr>
                <w:b/>
                <w:bCs/>
                <w:sz w:val="18"/>
                <w:szCs w:val="18"/>
              </w:rPr>
              <w:fldChar w:fldCharType="begin"/>
            </w:r>
            <w:r>
              <w:rPr>
                <w:b/>
                <w:bCs/>
                <w:sz w:val="18"/>
                <w:szCs w:val="18"/>
              </w:rPr>
              <w:instrText xml:space="preserve"> AUTOTEXTLIST  \s "NoStyle"\t "A goal that takes place after the student graduates from high school and is based on the Age-Appropriate Transition Assessment information." \* MERGEFORMAT </w:instrText>
            </w:r>
            <w:r>
              <w:rPr>
                <w:b/>
                <w:bCs/>
                <w:sz w:val="18"/>
                <w:szCs w:val="18"/>
              </w:rPr>
              <w:fldChar w:fldCharType="separate"/>
            </w:r>
            <w:r>
              <w:rPr>
                <w:b/>
                <w:bCs/>
                <w:sz w:val="18"/>
                <w:szCs w:val="18"/>
              </w:rPr>
              <w:t>MEASURABLE POSTSECONDARY GOAL</w:t>
            </w:r>
            <w:r>
              <w:rPr>
                <w:b/>
                <w:bCs/>
                <w:sz w:val="18"/>
                <w:szCs w:val="18"/>
              </w:rPr>
              <w:fldChar w:fldCharType="end"/>
            </w:r>
            <w:r>
              <w:rPr>
                <w:b/>
                <w:bCs/>
                <w:sz w:val="18"/>
                <w:szCs w:val="18"/>
              </w:rPr>
              <w:t>:</w:t>
            </w:r>
          </w:p>
          <w:p w14:paraId="68C85478" w14:textId="77777777" w:rsidR="001C774D" w:rsidRPr="000E1CA6"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3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C774D" w14:paraId="2A6918F9" w14:textId="77777777" w:rsidTr="00FE788E">
        <w:tc>
          <w:tcPr>
            <w:tcW w:w="10795" w:type="dxa"/>
            <w:gridSpan w:val="5"/>
          </w:tcPr>
          <w:p w14:paraId="63B22129" w14:textId="600A9B93" w:rsidR="001C774D" w:rsidRDefault="001C774D" w:rsidP="00FE788E">
            <w:pPr>
              <w:tabs>
                <w:tab w:val="left" w:pos="360"/>
                <w:tab w:val="left" w:pos="6300"/>
                <w:tab w:val="left" w:pos="7920"/>
                <w:tab w:val="left" w:pos="8820"/>
              </w:tabs>
              <w:rPr>
                <w:b/>
                <w:bCs/>
                <w:sz w:val="18"/>
                <w:szCs w:val="18"/>
              </w:rPr>
            </w:pPr>
            <w:r>
              <w:rPr>
                <w:b/>
                <w:bCs/>
                <w:sz w:val="18"/>
                <w:szCs w:val="18"/>
              </w:rPr>
              <w:fldChar w:fldCharType="begin"/>
            </w:r>
            <w:r>
              <w:rPr>
                <w:b/>
                <w:bCs/>
                <w:sz w:val="18"/>
                <w:szCs w:val="18"/>
              </w:rPr>
              <w:instrText xml:space="preserve"> AUTOTEXTLIST  \s "NoStyle"\t "Describe the student's PINS in relation to the postsecondary goal. Include the source(s) from which the information was obtained." \* MERGEFORMAT </w:instrText>
            </w:r>
            <w:r>
              <w:rPr>
                <w:b/>
                <w:bCs/>
                <w:sz w:val="18"/>
                <w:szCs w:val="18"/>
              </w:rPr>
              <w:fldChar w:fldCharType="separate"/>
            </w:r>
            <w:r>
              <w:rPr>
                <w:b/>
                <w:bCs/>
                <w:sz w:val="18"/>
                <w:szCs w:val="18"/>
              </w:rPr>
              <w:t>AGE</w:t>
            </w:r>
            <w:r w:rsidR="00A9573A">
              <w:rPr>
                <w:b/>
                <w:bCs/>
                <w:sz w:val="18"/>
                <w:szCs w:val="18"/>
              </w:rPr>
              <w:t>-</w:t>
            </w:r>
            <w:r>
              <w:rPr>
                <w:b/>
                <w:bCs/>
                <w:sz w:val="18"/>
                <w:szCs w:val="18"/>
              </w:rPr>
              <w:t xml:space="preserve">APPROPRIATE TRANSITION ASSESSMENT REGARDING </w:t>
            </w:r>
            <w:r w:rsidR="006537E6">
              <w:rPr>
                <w:b/>
                <w:bCs/>
                <w:sz w:val="18"/>
                <w:szCs w:val="18"/>
              </w:rPr>
              <w:t>INDEPENDENT LIVING</w:t>
            </w:r>
            <w:r>
              <w:rPr>
                <w:b/>
                <w:bCs/>
                <w:sz w:val="18"/>
                <w:szCs w:val="18"/>
              </w:rPr>
              <w:fldChar w:fldCharType="end"/>
            </w:r>
          </w:p>
          <w:p w14:paraId="43AF1E5A" w14:textId="77777777" w:rsidR="001C774D" w:rsidRDefault="001C774D" w:rsidP="00FE788E">
            <w:pPr>
              <w:tabs>
                <w:tab w:val="left" w:pos="360"/>
                <w:tab w:val="left" w:pos="6300"/>
                <w:tab w:val="left" w:pos="7920"/>
                <w:tab w:val="left" w:pos="8820"/>
              </w:tabs>
              <w:rPr>
                <w:sz w:val="18"/>
                <w:szCs w:val="18"/>
              </w:rPr>
            </w:pPr>
            <w:r>
              <w:rPr>
                <w:sz w:val="18"/>
                <w:szCs w:val="18"/>
              </w:rPr>
              <w:t>(indicating student’s needs, strengths, preferences and interests)</w:t>
            </w:r>
          </w:p>
          <w:p w14:paraId="302C3139" w14:textId="77777777" w:rsidR="001C774D" w:rsidRPr="000E1CA6" w:rsidRDefault="001C774D" w:rsidP="00FE788E">
            <w:pPr>
              <w:tabs>
                <w:tab w:val="left" w:pos="360"/>
                <w:tab w:val="left" w:pos="6300"/>
                <w:tab w:val="left" w:pos="7920"/>
                <w:tab w:val="left" w:pos="8820"/>
              </w:tabs>
              <w:spacing w:before="120" w:after="60"/>
              <w:rPr>
                <w:sz w:val="18"/>
                <w:szCs w:val="18"/>
              </w:rPr>
            </w:pPr>
            <w:r>
              <w:rPr>
                <w:sz w:val="18"/>
                <w:szCs w:val="18"/>
              </w:rPr>
              <w:fldChar w:fldCharType="begin">
                <w:ffData>
                  <w:name w:val="Text4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C774D" w14:paraId="5743EA4D" w14:textId="77777777" w:rsidTr="001D167C">
        <w:tc>
          <w:tcPr>
            <w:tcW w:w="6925" w:type="dxa"/>
            <w:gridSpan w:val="3"/>
          </w:tcPr>
          <w:p w14:paraId="1CEFC3F4" w14:textId="77777777" w:rsidR="001C774D" w:rsidRPr="00A80874" w:rsidRDefault="001C774D" w:rsidP="00FE788E">
            <w:pPr>
              <w:tabs>
                <w:tab w:val="left" w:pos="360"/>
                <w:tab w:val="left" w:pos="6300"/>
                <w:tab w:val="left" w:pos="7920"/>
                <w:tab w:val="left" w:pos="8820"/>
              </w:tabs>
              <w:spacing w:after="60"/>
              <w:rPr>
                <w:b/>
                <w:bCs/>
                <w:sz w:val="18"/>
                <w:szCs w:val="18"/>
              </w:rPr>
            </w:pPr>
            <w:r>
              <w:rPr>
                <w:b/>
                <w:bCs/>
                <w:sz w:val="18"/>
                <w:szCs w:val="18"/>
              </w:rPr>
              <w:lastRenderedPageBreak/>
              <w:fldChar w:fldCharType="begin"/>
            </w:r>
            <w:r>
              <w:rPr>
                <w:b/>
                <w:bCs/>
                <w:sz w:val="18"/>
                <w:szCs w:val="18"/>
              </w:rPr>
              <w:instrText xml:space="preserve"> AUTOTEXTLIST  \s "NoStyle"\t "The types of courses in which the child receives instruction during the school day." \* MERGEFORMAT </w:instrText>
            </w:r>
            <w:r>
              <w:rPr>
                <w:b/>
                <w:bCs/>
                <w:sz w:val="18"/>
                <w:szCs w:val="18"/>
              </w:rPr>
              <w:fldChar w:fldCharType="separate"/>
            </w:r>
            <w:r>
              <w:rPr>
                <w:b/>
                <w:bCs/>
                <w:sz w:val="18"/>
                <w:szCs w:val="18"/>
              </w:rPr>
              <w:t>COURSES OF STUDY:</w:t>
            </w:r>
            <w:r>
              <w:rPr>
                <w:b/>
                <w:bCs/>
                <w:sz w:val="18"/>
                <w:szCs w:val="18"/>
              </w:rPr>
              <w:fldChar w:fldCharType="end"/>
            </w:r>
          </w:p>
          <w:p w14:paraId="353D23A9"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70" w:type="dxa"/>
            <w:gridSpan w:val="2"/>
          </w:tcPr>
          <w:p w14:paraId="058DD0D5" w14:textId="77777777" w:rsidR="001C774D" w:rsidRDefault="001C774D" w:rsidP="00FE788E">
            <w:pPr>
              <w:tabs>
                <w:tab w:val="left" w:pos="360"/>
                <w:tab w:val="left" w:pos="6300"/>
                <w:tab w:val="left" w:pos="7920"/>
                <w:tab w:val="left" w:pos="8820"/>
              </w:tabs>
              <w:spacing w:after="60"/>
              <w:rPr>
                <w:sz w:val="18"/>
                <w:szCs w:val="18"/>
              </w:rPr>
            </w:pPr>
            <w:r>
              <w:rPr>
                <w:b/>
                <w:bCs/>
                <w:sz w:val="18"/>
                <w:szCs w:val="18"/>
              </w:rPr>
              <w:fldChar w:fldCharType="begin"/>
            </w:r>
            <w:r>
              <w:rPr>
                <w:b/>
                <w:bCs/>
                <w:sz w:val="18"/>
                <w:szCs w:val="18"/>
              </w:rPr>
              <w:instrText xml:space="preserve"> AUTOTEXTLIST  \s "NoStyle"\t "The number of the measurable annual goal(s) that support the listed postsecondary goal." \* MERGEFORMAT </w:instrText>
            </w:r>
            <w:r>
              <w:rPr>
                <w:b/>
                <w:bCs/>
                <w:sz w:val="18"/>
                <w:szCs w:val="18"/>
              </w:rPr>
              <w:fldChar w:fldCharType="separate"/>
            </w:r>
            <w:r>
              <w:rPr>
                <w:b/>
                <w:bCs/>
                <w:sz w:val="18"/>
                <w:szCs w:val="18"/>
              </w:rPr>
              <w:t>NUMBERS OF THE ANNUAL GOAL(S)</w:t>
            </w:r>
            <w:r>
              <w:rPr>
                <w:b/>
                <w:bCs/>
                <w:sz w:val="18"/>
                <w:szCs w:val="18"/>
              </w:rPr>
              <w:fldChar w:fldCharType="end"/>
            </w:r>
            <w:r>
              <w:rPr>
                <w:b/>
                <w:bCs/>
                <w:sz w:val="18"/>
                <w:szCs w:val="18"/>
              </w:rPr>
              <w:t xml:space="preserve"> </w:t>
            </w:r>
            <w:r>
              <w:rPr>
                <w:sz w:val="18"/>
                <w:szCs w:val="18"/>
              </w:rPr>
              <w:t>Related to Transition Needs</w:t>
            </w:r>
          </w:p>
          <w:p w14:paraId="2C9124F7"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1C774D" w14:paraId="1BB97086" w14:textId="77777777" w:rsidTr="00FE788E">
        <w:tc>
          <w:tcPr>
            <w:tcW w:w="4405" w:type="dxa"/>
            <w:vAlign w:val="center"/>
          </w:tcPr>
          <w:p w14:paraId="63806C41" w14:textId="77777777" w:rsidR="001C774D" w:rsidRPr="001C774D" w:rsidRDefault="001C774D" w:rsidP="00FE788E">
            <w:pPr>
              <w:tabs>
                <w:tab w:val="left" w:pos="360"/>
                <w:tab w:val="left" w:pos="6300"/>
                <w:tab w:val="left" w:pos="7920"/>
                <w:tab w:val="left" w:pos="8820"/>
              </w:tabs>
              <w:spacing w:after="60"/>
              <w:jc w:val="center"/>
              <w:rPr>
                <w:b/>
                <w:bCs/>
                <w:sz w:val="18"/>
                <w:szCs w:val="18"/>
              </w:rPr>
            </w:pPr>
            <w:r w:rsidRPr="001C774D">
              <w:rPr>
                <w:b/>
                <w:bCs/>
                <w:sz w:val="18"/>
                <w:szCs w:val="18"/>
              </w:rPr>
              <w:t>TRANSITION SERVICE/ACTIVITY</w:t>
            </w:r>
          </w:p>
        </w:tc>
        <w:tc>
          <w:tcPr>
            <w:tcW w:w="1350" w:type="dxa"/>
            <w:vAlign w:val="center"/>
          </w:tcPr>
          <w:p w14:paraId="50C5E31D" w14:textId="77777777" w:rsidR="001C774D" w:rsidRPr="001C774D" w:rsidRDefault="001C774D" w:rsidP="00FE788E">
            <w:pPr>
              <w:tabs>
                <w:tab w:val="left" w:pos="360"/>
                <w:tab w:val="left" w:pos="6300"/>
                <w:tab w:val="left" w:pos="7920"/>
                <w:tab w:val="left" w:pos="8820"/>
              </w:tabs>
              <w:spacing w:after="60"/>
              <w:jc w:val="center"/>
              <w:rPr>
                <w:b/>
                <w:bCs/>
                <w:sz w:val="18"/>
                <w:szCs w:val="18"/>
              </w:rPr>
            </w:pPr>
            <w:r w:rsidRPr="001C774D">
              <w:rPr>
                <w:b/>
                <w:bCs/>
                <w:sz w:val="18"/>
                <w:szCs w:val="18"/>
              </w:rPr>
              <w:t>PROJECTED BEGINNING DATE</w:t>
            </w:r>
          </w:p>
        </w:tc>
        <w:tc>
          <w:tcPr>
            <w:tcW w:w="1170" w:type="dxa"/>
            <w:vAlign w:val="center"/>
          </w:tcPr>
          <w:p w14:paraId="52A69FC8" w14:textId="77777777" w:rsidR="001C774D" w:rsidRPr="001C774D" w:rsidRDefault="001C774D" w:rsidP="00FE788E">
            <w:pPr>
              <w:tabs>
                <w:tab w:val="left" w:pos="360"/>
                <w:tab w:val="left" w:pos="6300"/>
                <w:tab w:val="left" w:pos="7920"/>
                <w:tab w:val="left" w:pos="8820"/>
              </w:tabs>
              <w:spacing w:after="60"/>
              <w:jc w:val="center"/>
              <w:rPr>
                <w:b/>
                <w:bCs/>
                <w:sz w:val="18"/>
                <w:szCs w:val="18"/>
              </w:rPr>
            </w:pPr>
            <w:r w:rsidRPr="001C774D">
              <w:rPr>
                <w:b/>
                <w:bCs/>
                <w:sz w:val="18"/>
                <w:szCs w:val="18"/>
              </w:rPr>
              <w:t>PROJECTED END DATE</w:t>
            </w:r>
          </w:p>
        </w:tc>
        <w:tc>
          <w:tcPr>
            <w:tcW w:w="1170" w:type="dxa"/>
            <w:vAlign w:val="center"/>
          </w:tcPr>
          <w:p w14:paraId="5D4CAA19" w14:textId="77777777" w:rsidR="001C774D" w:rsidRPr="001C774D" w:rsidRDefault="001C774D" w:rsidP="00FE788E">
            <w:pPr>
              <w:tabs>
                <w:tab w:val="left" w:pos="360"/>
                <w:tab w:val="left" w:pos="6300"/>
                <w:tab w:val="left" w:pos="7920"/>
                <w:tab w:val="left" w:pos="8820"/>
              </w:tabs>
              <w:spacing w:after="60"/>
              <w:jc w:val="center"/>
              <w:rPr>
                <w:b/>
                <w:bCs/>
                <w:sz w:val="18"/>
                <w:szCs w:val="18"/>
              </w:rPr>
            </w:pPr>
            <w:r w:rsidRPr="001C774D">
              <w:rPr>
                <w:b/>
                <w:bCs/>
                <w:sz w:val="18"/>
                <w:szCs w:val="18"/>
              </w:rPr>
              <w:t>FREQUENCY</w:t>
            </w:r>
          </w:p>
        </w:tc>
        <w:tc>
          <w:tcPr>
            <w:tcW w:w="2700" w:type="dxa"/>
            <w:vAlign w:val="center"/>
          </w:tcPr>
          <w:p w14:paraId="6126773E" w14:textId="77777777" w:rsidR="001C774D" w:rsidRPr="001C774D" w:rsidRDefault="001C774D" w:rsidP="00FE788E">
            <w:pPr>
              <w:tabs>
                <w:tab w:val="left" w:pos="360"/>
                <w:tab w:val="left" w:pos="6300"/>
                <w:tab w:val="left" w:pos="7920"/>
                <w:tab w:val="left" w:pos="8820"/>
              </w:tabs>
              <w:spacing w:after="60"/>
              <w:jc w:val="center"/>
              <w:rPr>
                <w:b/>
                <w:bCs/>
                <w:sz w:val="18"/>
                <w:szCs w:val="18"/>
              </w:rPr>
            </w:pPr>
            <w:r w:rsidRPr="001C774D">
              <w:rPr>
                <w:b/>
                <w:bCs/>
                <w:sz w:val="18"/>
                <w:szCs w:val="18"/>
              </w:rPr>
              <w:t>PERSON/AGENCY RESPONSIBLE</w:t>
            </w:r>
          </w:p>
        </w:tc>
      </w:tr>
      <w:sdt>
        <w:sdtPr>
          <w:rPr>
            <w:sz w:val="18"/>
            <w:szCs w:val="18"/>
          </w:rPr>
          <w:id w:val="1944566689"/>
          <w15:repeatingSection/>
        </w:sdtPr>
        <w:sdtEndPr/>
        <w:sdtContent>
          <w:sdt>
            <w:sdtPr>
              <w:rPr>
                <w:sz w:val="18"/>
                <w:szCs w:val="18"/>
              </w:rPr>
              <w:id w:val="1978955116"/>
              <w:placeholder>
                <w:docPart w:val="415692DAD31E4FB7B18DC2A693604483"/>
              </w:placeholder>
              <w15:repeatingSectionItem/>
            </w:sdtPr>
            <w:sdtEndPr/>
            <w:sdtContent>
              <w:tr w:rsidR="001C774D" w14:paraId="3F49CBB3" w14:textId="77777777" w:rsidTr="00FE788E">
                <w:tc>
                  <w:tcPr>
                    <w:tcW w:w="4405" w:type="dxa"/>
                    <w:vAlign w:val="center"/>
                  </w:tcPr>
                  <w:p w14:paraId="341E86D8"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50" w:type="dxa"/>
                    <w:vAlign w:val="center"/>
                  </w:tcPr>
                  <w:p w14:paraId="1227CEDC"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70" w:type="dxa"/>
                    <w:vAlign w:val="center"/>
                  </w:tcPr>
                  <w:p w14:paraId="1C377EDA"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70" w:type="dxa"/>
                    <w:vAlign w:val="center"/>
                  </w:tcPr>
                  <w:p w14:paraId="180A3C20" w14:textId="77777777"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700" w:type="dxa"/>
                    <w:vAlign w:val="center"/>
                  </w:tcPr>
                  <w:p w14:paraId="5BB163AD" w14:textId="539CB42D" w:rsidR="001C774D" w:rsidRDefault="001C774D" w:rsidP="00FE788E">
                    <w:pPr>
                      <w:tabs>
                        <w:tab w:val="left" w:pos="360"/>
                        <w:tab w:val="left" w:pos="6300"/>
                        <w:tab w:val="left" w:pos="7920"/>
                        <w:tab w:val="left" w:pos="8820"/>
                      </w:tabs>
                      <w:spacing w:after="60"/>
                      <w:rPr>
                        <w:sz w:val="18"/>
                        <w:szCs w:val="18"/>
                      </w:rPr>
                    </w:pPr>
                    <w:r>
                      <w:rPr>
                        <w:sz w:val="18"/>
                        <w:szCs w:val="18"/>
                      </w:rPr>
                      <w:fldChar w:fldCharType="begin">
                        <w:ffData>
                          <w:name w:val="Text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6DE4D19D" w14:textId="77777777" w:rsidR="00306198" w:rsidRDefault="00306198" w:rsidP="00306198">
      <w:pPr>
        <w:tabs>
          <w:tab w:val="left" w:pos="360"/>
          <w:tab w:val="left" w:pos="6300"/>
          <w:tab w:val="left" w:pos="7920"/>
          <w:tab w:val="left" w:pos="8820"/>
        </w:tabs>
        <w:spacing w:after="60" w:line="240" w:lineRule="auto"/>
        <w:jc w:val="right"/>
        <w:rPr>
          <w:b/>
          <w:bCs/>
          <w:sz w:val="18"/>
          <w:szCs w:val="18"/>
        </w:rPr>
      </w:pPr>
      <w:r>
        <w:rPr>
          <w:b/>
          <w:bCs/>
          <w:sz w:val="18"/>
          <w:szCs w:val="18"/>
        </w:rPr>
        <w:t xml:space="preserve">Click </w:t>
      </w:r>
      <w:r w:rsidRPr="00266F8D">
        <w:rPr>
          <w:b/>
          <w:bCs/>
          <w:noProof/>
          <w:sz w:val="18"/>
          <w:szCs w:val="18"/>
        </w:rPr>
        <w:drawing>
          <wp:inline distT="0" distB="0" distL="0" distR="0" wp14:anchorId="7E4A786E" wp14:editId="2C2ED3B3">
            <wp:extent cx="101600" cy="104878"/>
            <wp:effectExtent l="0" t="0" r="0" b="9525"/>
            <wp:docPr id="21" name="Picture 21" descr="Picture of a plus sign that you need to click to add anoth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icture of a plus sign that you need to click to add another activity."/>
                    <pic:cNvPicPr/>
                  </pic:nvPicPr>
                  <pic:blipFill>
                    <a:blip r:embed="rId11"/>
                    <a:stretch>
                      <a:fillRect/>
                    </a:stretch>
                  </pic:blipFill>
                  <pic:spPr>
                    <a:xfrm>
                      <a:off x="0" y="0"/>
                      <a:ext cx="104909" cy="108293"/>
                    </a:xfrm>
                    <a:prstGeom prst="rect">
                      <a:avLst/>
                    </a:prstGeom>
                  </pic:spPr>
                </pic:pic>
              </a:graphicData>
            </a:graphic>
          </wp:inline>
        </w:drawing>
      </w:r>
      <w:r>
        <w:rPr>
          <w:b/>
          <w:bCs/>
          <w:sz w:val="18"/>
          <w:szCs w:val="18"/>
        </w:rPr>
        <w:t xml:space="preserve"> to add another activity</w:t>
      </w:r>
    </w:p>
    <w:p w14:paraId="6BB9461C" w14:textId="7D6FE00E" w:rsidR="00851E94" w:rsidRPr="001C774D" w:rsidRDefault="00856976" w:rsidP="00851E94">
      <w:pPr>
        <w:tabs>
          <w:tab w:val="left" w:pos="360"/>
          <w:tab w:val="left" w:pos="6300"/>
          <w:tab w:val="left" w:pos="7920"/>
          <w:tab w:val="left" w:pos="8820"/>
        </w:tabs>
        <w:spacing w:after="60" w:line="240" w:lineRule="auto"/>
        <w:rPr>
          <w:b/>
          <w:bCs/>
          <w:sz w:val="18"/>
          <w:szCs w:val="18"/>
        </w:rPr>
      </w:pPr>
      <w:r w:rsidRPr="001C774D">
        <w:rPr>
          <w:b/>
          <w:bCs/>
          <w:sz w:val="18"/>
          <w:szCs w:val="18"/>
        </w:rPr>
        <w:t>TYPE OF EVIDENCE INDICATING THE TRANSITION SERVICE HAS BEEN COMPLETED</w:t>
      </w:r>
    </w:p>
    <w:p w14:paraId="47F37AB6" w14:textId="344CFE98" w:rsidR="00856976" w:rsidRDefault="00856976" w:rsidP="00856976">
      <w:pPr>
        <w:tabs>
          <w:tab w:val="left" w:pos="720"/>
          <w:tab w:val="left" w:pos="1080"/>
          <w:tab w:val="left" w:pos="3600"/>
          <w:tab w:val="left" w:pos="7920"/>
          <w:tab w:val="left" w:pos="8820"/>
        </w:tabs>
        <w:spacing w:after="60" w:line="240" w:lineRule="auto"/>
        <w:rPr>
          <w:sz w:val="18"/>
          <w:szCs w:val="18"/>
        </w:rPr>
      </w:pPr>
      <w:r>
        <w:rPr>
          <w:sz w:val="18"/>
          <w:szCs w:val="18"/>
        </w:rPr>
        <w:tab/>
      </w:r>
      <w:r>
        <w:rPr>
          <w:sz w:val="18"/>
          <w:szCs w:val="18"/>
        </w:rPr>
        <w:fldChar w:fldCharType="begin">
          <w:ffData>
            <w:name w:val="Check33"/>
            <w:enabled/>
            <w:calcOnExit w:val="0"/>
            <w:checkBox>
              <w:sizeAuto/>
              <w:default w:val="0"/>
            </w:checkBox>
          </w:ffData>
        </w:fldChar>
      </w:r>
      <w:bookmarkStart w:id="80" w:name="Check3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80"/>
      <w:r>
        <w:rPr>
          <w:sz w:val="18"/>
          <w:szCs w:val="18"/>
        </w:rPr>
        <w:t xml:space="preserve">  A.  Anecdotal Record</w:t>
      </w:r>
      <w:r>
        <w:rPr>
          <w:sz w:val="18"/>
          <w:szCs w:val="18"/>
        </w:rPr>
        <w:tab/>
      </w:r>
      <w:r>
        <w:rPr>
          <w:sz w:val="18"/>
          <w:szCs w:val="18"/>
        </w:rPr>
        <w:fldChar w:fldCharType="begin">
          <w:ffData>
            <w:name w:val="Check34"/>
            <w:enabled/>
            <w:calcOnExit w:val="0"/>
            <w:checkBox>
              <w:sizeAuto/>
              <w:default w:val="0"/>
            </w:checkBox>
          </w:ffData>
        </w:fldChar>
      </w:r>
      <w:bookmarkStart w:id="81" w:name="Check3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81"/>
      <w:r>
        <w:rPr>
          <w:sz w:val="18"/>
          <w:szCs w:val="18"/>
        </w:rPr>
        <w:t xml:space="preserve">  D.  Rubric</w:t>
      </w:r>
    </w:p>
    <w:p w14:paraId="08CFD7ED" w14:textId="39FCCFC2" w:rsidR="00856976" w:rsidRDefault="00856976" w:rsidP="00856976">
      <w:pPr>
        <w:tabs>
          <w:tab w:val="left" w:pos="720"/>
          <w:tab w:val="left" w:pos="1080"/>
          <w:tab w:val="left" w:pos="3600"/>
          <w:tab w:val="left" w:pos="7920"/>
          <w:tab w:val="left" w:pos="8820"/>
        </w:tabs>
        <w:spacing w:after="60" w:line="240" w:lineRule="auto"/>
        <w:rPr>
          <w:sz w:val="18"/>
          <w:szCs w:val="18"/>
        </w:rPr>
      </w:pPr>
      <w:r>
        <w:rPr>
          <w:sz w:val="18"/>
          <w:szCs w:val="18"/>
        </w:rPr>
        <w:tab/>
      </w:r>
      <w:r>
        <w:rPr>
          <w:sz w:val="18"/>
          <w:szCs w:val="18"/>
        </w:rPr>
        <w:fldChar w:fldCharType="begin">
          <w:ffData>
            <w:name w:val="Check35"/>
            <w:enabled/>
            <w:calcOnExit w:val="0"/>
            <w:checkBox>
              <w:sizeAuto/>
              <w:default w:val="0"/>
            </w:checkBox>
          </w:ffData>
        </w:fldChar>
      </w:r>
      <w:bookmarkStart w:id="82" w:name="Check3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82"/>
      <w:r>
        <w:rPr>
          <w:sz w:val="18"/>
          <w:szCs w:val="18"/>
        </w:rPr>
        <w:t xml:space="preserve">  B.  Checklist</w:t>
      </w:r>
      <w:r>
        <w:rPr>
          <w:sz w:val="18"/>
          <w:szCs w:val="18"/>
        </w:rPr>
        <w:tab/>
      </w:r>
      <w:r>
        <w:rPr>
          <w:sz w:val="18"/>
          <w:szCs w:val="18"/>
        </w:rPr>
        <w:fldChar w:fldCharType="begin">
          <w:ffData>
            <w:name w:val="Check36"/>
            <w:enabled/>
            <w:calcOnExit w:val="0"/>
            <w:checkBox>
              <w:sizeAuto/>
              <w:default w:val="0"/>
            </w:checkBox>
          </w:ffData>
        </w:fldChar>
      </w:r>
      <w:bookmarkStart w:id="83" w:name="Check3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83"/>
      <w:r>
        <w:rPr>
          <w:sz w:val="18"/>
          <w:szCs w:val="18"/>
        </w:rPr>
        <w:t xml:space="preserve">  E.  Other (list)  </w:t>
      </w:r>
      <w:r w:rsidRPr="00856976">
        <w:rPr>
          <w:sz w:val="18"/>
          <w:szCs w:val="18"/>
          <w:u w:val="single"/>
        </w:rPr>
        <w:fldChar w:fldCharType="begin">
          <w:ffData>
            <w:name w:val="Text48"/>
            <w:enabled/>
            <w:calcOnExit w:val="0"/>
            <w:textInput/>
          </w:ffData>
        </w:fldChar>
      </w:r>
      <w:bookmarkStart w:id="84" w:name="Text48"/>
      <w:r w:rsidRPr="00856976">
        <w:rPr>
          <w:sz w:val="18"/>
          <w:szCs w:val="18"/>
          <w:u w:val="single"/>
        </w:rPr>
        <w:instrText xml:space="preserve"> FORMTEXT </w:instrText>
      </w:r>
      <w:r w:rsidRPr="00856976">
        <w:rPr>
          <w:sz w:val="18"/>
          <w:szCs w:val="18"/>
          <w:u w:val="single"/>
        </w:rPr>
      </w:r>
      <w:r w:rsidRPr="00856976">
        <w:rPr>
          <w:sz w:val="18"/>
          <w:szCs w:val="18"/>
          <w:u w:val="single"/>
        </w:rPr>
        <w:fldChar w:fldCharType="separate"/>
      </w:r>
      <w:r w:rsidRPr="00856976">
        <w:rPr>
          <w:noProof/>
          <w:sz w:val="18"/>
          <w:szCs w:val="18"/>
          <w:u w:val="single"/>
        </w:rPr>
        <w:t> </w:t>
      </w:r>
      <w:r w:rsidRPr="00856976">
        <w:rPr>
          <w:noProof/>
          <w:sz w:val="18"/>
          <w:szCs w:val="18"/>
          <w:u w:val="single"/>
        </w:rPr>
        <w:t> </w:t>
      </w:r>
      <w:r w:rsidRPr="00856976">
        <w:rPr>
          <w:noProof/>
          <w:sz w:val="18"/>
          <w:szCs w:val="18"/>
          <w:u w:val="single"/>
        </w:rPr>
        <w:t> </w:t>
      </w:r>
      <w:r w:rsidRPr="00856976">
        <w:rPr>
          <w:noProof/>
          <w:sz w:val="18"/>
          <w:szCs w:val="18"/>
          <w:u w:val="single"/>
        </w:rPr>
        <w:t> </w:t>
      </w:r>
      <w:r w:rsidRPr="00856976">
        <w:rPr>
          <w:noProof/>
          <w:sz w:val="18"/>
          <w:szCs w:val="18"/>
          <w:u w:val="single"/>
        </w:rPr>
        <w:t> </w:t>
      </w:r>
      <w:r w:rsidRPr="00856976">
        <w:rPr>
          <w:sz w:val="18"/>
          <w:szCs w:val="18"/>
          <w:u w:val="single"/>
        </w:rPr>
        <w:fldChar w:fldCharType="end"/>
      </w:r>
      <w:bookmarkEnd w:id="84"/>
      <w:r>
        <w:rPr>
          <w:sz w:val="18"/>
          <w:szCs w:val="18"/>
          <w:u w:val="single"/>
        </w:rPr>
        <w:tab/>
      </w:r>
    </w:p>
    <w:p w14:paraId="09E140C5" w14:textId="5B890DF6" w:rsidR="00856976" w:rsidRPr="00856976" w:rsidRDefault="00856976" w:rsidP="00856976">
      <w:pPr>
        <w:tabs>
          <w:tab w:val="left" w:pos="720"/>
          <w:tab w:val="left" w:pos="1080"/>
          <w:tab w:val="left" w:pos="3600"/>
          <w:tab w:val="left" w:pos="7920"/>
          <w:tab w:val="left" w:pos="8820"/>
        </w:tabs>
        <w:spacing w:after="60" w:line="240" w:lineRule="auto"/>
        <w:rPr>
          <w:sz w:val="18"/>
          <w:szCs w:val="18"/>
        </w:rPr>
      </w:pPr>
      <w:r>
        <w:rPr>
          <w:sz w:val="18"/>
          <w:szCs w:val="18"/>
        </w:rPr>
        <w:tab/>
      </w:r>
      <w:r>
        <w:rPr>
          <w:sz w:val="18"/>
          <w:szCs w:val="18"/>
        </w:rPr>
        <w:fldChar w:fldCharType="begin">
          <w:ffData>
            <w:name w:val="Check37"/>
            <w:enabled/>
            <w:calcOnExit w:val="0"/>
            <w:checkBox>
              <w:sizeAuto/>
              <w:default w:val="0"/>
            </w:checkBox>
          </w:ffData>
        </w:fldChar>
      </w:r>
      <w:bookmarkStart w:id="85" w:name="Check3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85"/>
      <w:r>
        <w:rPr>
          <w:sz w:val="18"/>
          <w:szCs w:val="18"/>
        </w:rPr>
        <w:t xml:space="preserve">  C.  Work Sample</w:t>
      </w:r>
    </w:p>
    <w:p w14:paraId="39A45AA1" w14:textId="6FCDCCBD" w:rsidR="00851E94" w:rsidRDefault="00856976" w:rsidP="00A9573A">
      <w:pPr>
        <w:tabs>
          <w:tab w:val="left" w:pos="360"/>
          <w:tab w:val="left" w:pos="6300"/>
          <w:tab w:val="left" w:pos="7920"/>
          <w:tab w:val="left" w:pos="8820"/>
        </w:tabs>
        <w:spacing w:before="120" w:after="60" w:line="240" w:lineRule="auto"/>
        <w:rPr>
          <w:b/>
          <w:bCs/>
          <w:sz w:val="18"/>
          <w:szCs w:val="18"/>
        </w:rPr>
      </w:pPr>
      <w:r>
        <w:rPr>
          <w:b/>
          <w:bCs/>
          <w:sz w:val="18"/>
          <w:szCs w:val="18"/>
        </w:rPr>
        <w:t>FREQUENCY OF WRITTEN PROGRESS REPORTING TOWARD COMPLETION OF TRANSITION SERVICES/ACTIVITIES TO THE CHILD’S PARENTS</w:t>
      </w:r>
    </w:p>
    <w:p w14:paraId="41EA62F1" w14:textId="4CA47CF5" w:rsidR="008E267F" w:rsidRDefault="008E267F" w:rsidP="008E267F">
      <w:pPr>
        <w:tabs>
          <w:tab w:val="left" w:pos="360"/>
          <w:tab w:val="left" w:pos="6300"/>
          <w:tab w:val="left" w:pos="7920"/>
          <w:tab w:val="left" w:pos="8820"/>
        </w:tabs>
        <w:spacing w:after="60" w:line="240" w:lineRule="auto"/>
        <w:rPr>
          <w:i/>
          <w:iCs/>
          <w:sz w:val="18"/>
          <w:szCs w:val="18"/>
        </w:rPr>
      </w:pPr>
      <w:r>
        <w:rPr>
          <w:i/>
          <w:iCs/>
          <w:sz w:val="18"/>
          <w:szCs w:val="18"/>
        </w:rPr>
        <w:t>Note</w:t>
      </w:r>
      <w:proofErr w:type="gramStart"/>
      <w:r>
        <w:rPr>
          <w:i/>
          <w:iCs/>
          <w:sz w:val="18"/>
          <w:szCs w:val="18"/>
        </w:rPr>
        <w:t>:  Progress</w:t>
      </w:r>
      <w:proofErr w:type="gramEnd"/>
      <w:r>
        <w:rPr>
          <w:i/>
          <w:iCs/>
          <w:sz w:val="18"/>
          <w:szCs w:val="18"/>
        </w:rPr>
        <w:t xml:space="preserve"> Reports must be provided to parents of a child with a disability at least as often as report cards are issued to all children.  If the district provides interim reports to all children, progress reports must be provided to all parents of a child with a disability.  See OP-6B Transition Progress Report form.</w:t>
      </w:r>
    </w:p>
    <w:p w14:paraId="6EB3ECCE" w14:textId="77777777" w:rsidR="00A9573A" w:rsidRDefault="002A430D" w:rsidP="00A9573A">
      <w:pPr>
        <w:tabs>
          <w:tab w:val="left" w:pos="360"/>
          <w:tab w:val="left" w:pos="4320"/>
          <w:tab w:val="left" w:pos="6300"/>
          <w:tab w:val="left" w:pos="7920"/>
          <w:tab w:val="left" w:pos="8820"/>
        </w:tabs>
        <w:spacing w:before="120" w:after="0" w:line="240" w:lineRule="auto"/>
        <w:rPr>
          <w:sz w:val="18"/>
          <w:szCs w:val="18"/>
          <w:u w:val="single"/>
        </w:rPr>
      </w:pPr>
      <w:r>
        <w:rPr>
          <w:b/>
          <w:bCs/>
          <w:sz w:val="18"/>
          <w:szCs w:val="18"/>
        </w:rPr>
        <w:fldChar w:fldCharType="begin"/>
      </w:r>
      <w:r>
        <w:rPr>
          <w:b/>
          <w:bCs/>
          <w:sz w:val="18"/>
          <w:szCs w:val="18"/>
        </w:rPr>
        <w:instrText xml:space="preserve"> AUTOTEXTLIST  \s "NoStyle"\t "The student’s graduation date is based upon the specific needs of the student; not, necessarily the date based on the age of the student." \* MERGEFORMAT </w:instrText>
      </w:r>
      <w:r>
        <w:rPr>
          <w:b/>
          <w:bCs/>
          <w:sz w:val="18"/>
          <w:szCs w:val="18"/>
        </w:rPr>
        <w:fldChar w:fldCharType="separate"/>
      </w:r>
      <w:r>
        <w:rPr>
          <w:b/>
          <w:bCs/>
          <w:sz w:val="18"/>
          <w:szCs w:val="18"/>
        </w:rPr>
        <w:t>TARGET DATE FOR CHILD TO GRADUATE</w:t>
      </w:r>
      <w:r>
        <w:rPr>
          <w:b/>
          <w:bCs/>
          <w:sz w:val="18"/>
          <w:szCs w:val="18"/>
        </w:rPr>
        <w:fldChar w:fldCharType="end"/>
      </w:r>
      <w:r w:rsidR="008E267F" w:rsidRPr="008E267F">
        <w:rPr>
          <w:b/>
          <w:bCs/>
          <w:sz w:val="18"/>
          <w:szCs w:val="18"/>
        </w:rPr>
        <w:t xml:space="preserve">: </w:t>
      </w:r>
      <w:r w:rsidR="008E267F">
        <w:rPr>
          <w:sz w:val="18"/>
          <w:szCs w:val="18"/>
        </w:rPr>
        <w:t xml:space="preserve"> </w:t>
      </w:r>
      <w:r w:rsidR="008E267F" w:rsidRPr="008E267F">
        <w:rPr>
          <w:sz w:val="18"/>
          <w:szCs w:val="18"/>
          <w:u w:val="single"/>
        </w:rPr>
        <w:fldChar w:fldCharType="begin">
          <w:ffData>
            <w:name w:val="Text49"/>
            <w:enabled/>
            <w:calcOnExit w:val="0"/>
            <w:textInput/>
          </w:ffData>
        </w:fldChar>
      </w:r>
      <w:bookmarkStart w:id="86" w:name="Text49"/>
      <w:r w:rsidR="008E267F" w:rsidRPr="008E267F">
        <w:rPr>
          <w:sz w:val="18"/>
          <w:szCs w:val="18"/>
          <w:u w:val="single"/>
        </w:rPr>
        <w:instrText xml:space="preserve"> FORMTEXT </w:instrText>
      </w:r>
      <w:r w:rsidR="008E267F" w:rsidRPr="008E267F">
        <w:rPr>
          <w:sz w:val="18"/>
          <w:szCs w:val="18"/>
          <w:u w:val="single"/>
        </w:rPr>
      </w:r>
      <w:r w:rsidR="008E267F" w:rsidRPr="008E267F">
        <w:rPr>
          <w:sz w:val="18"/>
          <w:szCs w:val="18"/>
          <w:u w:val="single"/>
        </w:rPr>
        <w:fldChar w:fldCharType="separate"/>
      </w:r>
      <w:r w:rsidR="008E267F" w:rsidRPr="008E267F">
        <w:rPr>
          <w:noProof/>
          <w:sz w:val="18"/>
          <w:szCs w:val="18"/>
          <w:u w:val="single"/>
        </w:rPr>
        <w:t> </w:t>
      </w:r>
      <w:r w:rsidR="008E267F" w:rsidRPr="008E267F">
        <w:rPr>
          <w:noProof/>
          <w:sz w:val="18"/>
          <w:szCs w:val="18"/>
          <w:u w:val="single"/>
        </w:rPr>
        <w:t> </w:t>
      </w:r>
      <w:r w:rsidR="008E267F" w:rsidRPr="008E267F">
        <w:rPr>
          <w:noProof/>
          <w:sz w:val="18"/>
          <w:szCs w:val="18"/>
          <w:u w:val="single"/>
        </w:rPr>
        <w:t> </w:t>
      </w:r>
      <w:r w:rsidR="008E267F" w:rsidRPr="008E267F">
        <w:rPr>
          <w:noProof/>
          <w:sz w:val="18"/>
          <w:szCs w:val="18"/>
          <w:u w:val="single"/>
        </w:rPr>
        <w:t> </w:t>
      </w:r>
      <w:r w:rsidR="008E267F" w:rsidRPr="008E267F">
        <w:rPr>
          <w:noProof/>
          <w:sz w:val="18"/>
          <w:szCs w:val="18"/>
          <w:u w:val="single"/>
        </w:rPr>
        <w:t> </w:t>
      </w:r>
      <w:r w:rsidR="008E267F" w:rsidRPr="008E267F">
        <w:rPr>
          <w:sz w:val="18"/>
          <w:szCs w:val="18"/>
          <w:u w:val="single"/>
        </w:rPr>
        <w:fldChar w:fldCharType="end"/>
      </w:r>
      <w:bookmarkEnd w:id="86"/>
      <w:r w:rsidR="008E267F">
        <w:rPr>
          <w:sz w:val="18"/>
          <w:szCs w:val="18"/>
          <w:u w:val="single"/>
        </w:rPr>
        <w:tab/>
      </w:r>
    </w:p>
    <w:sdt>
      <w:sdtPr>
        <w:rPr>
          <w:sz w:val="18"/>
          <w:szCs w:val="18"/>
        </w:rPr>
        <w:id w:val="1407567226"/>
        <w15:repeatingSection/>
      </w:sdtPr>
      <w:sdtEndPr>
        <w:rPr>
          <w:b/>
          <w:bCs/>
        </w:rPr>
      </w:sdtEndPr>
      <w:sdtContent>
        <w:sdt>
          <w:sdtPr>
            <w:rPr>
              <w:sz w:val="18"/>
              <w:szCs w:val="18"/>
            </w:rPr>
            <w:id w:val="1096751629"/>
            <w:placeholder>
              <w:docPart w:val="DefaultPlaceholder_-1854013435"/>
            </w:placeholder>
            <w15:repeatingSectionItem/>
          </w:sdtPr>
          <w:sdtEndPr>
            <w:rPr>
              <w:b/>
              <w:bCs/>
            </w:rPr>
          </w:sdtEndPr>
          <w:sdtContent>
            <w:p w14:paraId="6A100942" w14:textId="4D6D21BB" w:rsidR="0034720E" w:rsidRDefault="0034720E" w:rsidP="00A9573A">
              <w:pPr>
                <w:tabs>
                  <w:tab w:val="left" w:pos="360"/>
                  <w:tab w:val="left" w:pos="4320"/>
                  <w:tab w:val="left" w:pos="6300"/>
                  <w:tab w:val="left" w:pos="7920"/>
                  <w:tab w:val="left" w:pos="8820"/>
                </w:tabs>
                <w:spacing w:before="120" w:after="60" w:line="240" w:lineRule="auto"/>
                <w:rPr>
                  <w:sz w:val="18"/>
                  <w:szCs w:val="18"/>
                </w:rPr>
              </w:pPr>
              <w:r>
                <w:rPr>
                  <w:sz w:val="18"/>
                  <w:szCs w:val="18"/>
                </w:rPr>
                <w:br w:type="page"/>
              </w:r>
            </w:p>
            <w:p w14:paraId="006D7599" w14:textId="024527FB" w:rsidR="00851E94" w:rsidRDefault="00851E94" w:rsidP="005068C4">
              <w:pPr>
                <w:tabs>
                  <w:tab w:val="left" w:pos="360"/>
                  <w:tab w:val="left" w:pos="6300"/>
                  <w:tab w:val="left" w:pos="7920"/>
                  <w:tab w:val="left" w:pos="8820"/>
                </w:tabs>
                <w:spacing w:after="60" w:line="240" w:lineRule="auto"/>
                <w:rPr>
                  <w:sz w:val="18"/>
                  <w:szCs w:val="18"/>
                </w:rPr>
              </w:pPr>
            </w:p>
            <w:p w14:paraId="2C3DA652" w14:textId="6FFA193C" w:rsidR="0034720E" w:rsidRDefault="0034720E" w:rsidP="0034720E">
              <w:pPr>
                <w:tabs>
                  <w:tab w:val="left" w:pos="360"/>
                  <w:tab w:val="left" w:pos="900"/>
                  <w:tab w:val="left" w:pos="3060"/>
                </w:tabs>
                <w:spacing w:after="60" w:line="240" w:lineRule="auto"/>
                <w:rPr>
                  <w:b/>
                  <w:bCs/>
                  <w:sz w:val="24"/>
                  <w:szCs w:val="24"/>
                </w:rPr>
              </w:pPr>
              <w:r>
                <w:rPr>
                  <w:noProof/>
                  <w:sz w:val="18"/>
                  <w:szCs w:val="18"/>
                </w:rPr>
                <mc:AlternateContent>
                  <mc:Choice Requires="wps">
                    <w:drawing>
                      <wp:inline distT="0" distB="0" distL="0" distR="0" wp14:anchorId="3FD815B8" wp14:editId="71EAAE9F">
                        <wp:extent cx="381000" cy="381000"/>
                        <wp:effectExtent l="0" t="0" r="19050" b="19050"/>
                        <wp:docPr id="1" name="Flowchart: Connector 1"/>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D2CF27F" w14:textId="69A83A2A" w:rsidR="0034720E" w:rsidRPr="00383BC1" w:rsidRDefault="0034720E" w:rsidP="0034720E">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D815B8" id="Flowchart: Connector 1" o:spid="_x0000_s1031"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AT5aHSfQIAADAFAAAOAAAA&#10;AAAAAAAAAAAAAC4CAABkcnMvZTJvRG9jLnhtbFBLAQItABQABgAIAAAAIQCArb6W1wAAAAMBAAAP&#10;AAAAAAAAAAAAAAAAANcEAABkcnMvZG93bnJldi54bWxQSwUGAAAAAAQABADzAAAA2wUAAAAA&#10;" fillcolor="windowText" strokeweight="1pt">
                        <v:stroke joinstyle="miter"/>
                        <v:textbox>
                          <w:txbxContent>
                            <w:p w14:paraId="6D2CF27F" w14:textId="69A83A2A" w:rsidR="0034720E" w:rsidRPr="00383BC1" w:rsidRDefault="0034720E" w:rsidP="0034720E">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6</w:t>
                              </w:r>
                            </w:p>
                          </w:txbxContent>
                        </v:textbox>
                        <w10:anchorlock/>
                      </v:shape>
                    </w:pict>
                  </mc:Fallback>
                </mc:AlternateContent>
              </w:r>
            </w:p>
            <w:p w14:paraId="542251B5" w14:textId="1AEB0573" w:rsidR="0034720E" w:rsidRDefault="0034720E" w:rsidP="00305C4A">
              <w:pPr>
                <w:pStyle w:val="Heading1"/>
                <w:spacing w:before="0"/>
              </w:pPr>
              <w:r>
                <w:t>MEASURABLE ANNUAL GOALS</w:t>
              </w:r>
            </w:p>
            <w:p w14:paraId="43A57641" w14:textId="77777777" w:rsidR="0034720E" w:rsidRDefault="0034720E" w:rsidP="0034720E">
              <w:pPr>
                <w:tabs>
                  <w:tab w:val="left" w:pos="360"/>
                  <w:tab w:val="left" w:pos="900"/>
                  <w:tab w:val="left" w:pos="3060"/>
                </w:tabs>
                <w:spacing w:after="60" w:line="240" w:lineRule="auto"/>
                <w:rPr>
                  <w:sz w:val="18"/>
                  <w:szCs w:val="18"/>
                </w:rPr>
              </w:pPr>
            </w:p>
            <w:p w14:paraId="321B80E8" w14:textId="39095697" w:rsidR="0034720E" w:rsidRDefault="0034720E" w:rsidP="0034720E">
              <w:pPr>
                <w:tabs>
                  <w:tab w:val="left" w:pos="360"/>
                  <w:tab w:val="left" w:pos="1440"/>
                  <w:tab w:val="left" w:pos="7920"/>
                  <w:tab w:val="left" w:pos="8820"/>
                </w:tabs>
                <w:spacing w:after="60" w:line="240" w:lineRule="auto"/>
                <w:rPr>
                  <w:b/>
                  <w:bCs/>
                  <w:sz w:val="18"/>
                  <w:szCs w:val="18"/>
                </w:rPr>
              </w:pPr>
              <w:r>
                <w:rPr>
                  <w:b/>
                  <w:bCs/>
                  <w:sz w:val="18"/>
                  <w:szCs w:val="18"/>
                </w:rPr>
                <w:t xml:space="preserve">NUMBER:  </w:t>
              </w:r>
              <w:r w:rsidRPr="0034720E">
                <w:rPr>
                  <w:b/>
                  <w:bCs/>
                  <w:sz w:val="18"/>
                  <w:szCs w:val="18"/>
                  <w:u w:val="single"/>
                </w:rPr>
                <w:fldChar w:fldCharType="begin">
                  <w:ffData>
                    <w:name w:val="Text50"/>
                    <w:enabled/>
                    <w:calcOnExit w:val="0"/>
                    <w:textInput/>
                  </w:ffData>
                </w:fldChar>
              </w:r>
              <w:bookmarkStart w:id="87" w:name="Text50"/>
              <w:r w:rsidRPr="0034720E">
                <w:rPr>
                  <w:b/>
                  <w:bCs/>
                  <w:sz w:val="18"/>
                  <w:szCs w:val="18"/>
                  <w:u w:val="single"/>
                </w:rPr>
                <w:instrText xml:space="preserve"> FORMTEXT </w:instrText>
              </w:r>
              <w:r w:rsidRPr="0034720E">
                <w:rPr>
                  <w:b/>
                  <w:bCs/>
                  <w:sz w:val="18"/>
                  <w:szCs w:val="18"/>
                  <w:u w:val="single"/>
                </w:rPr>
              </w:r>
              <w:r w:rsidRPr="0034720E">
                <w:rPr>
                  <w:b/>
                  <w:bCs/>
                  <w:sz w:val="18"/>
                  <w:szCs w:val="18"/>
                  <w:u w:val="single"/>
                </w:rPr>
                <w:fldChar w:fldCharType="separate"/>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sz w:val="18"/>
                  <w:szCs w:val="18"/>
                  <w:u w:val="single"/>
                </w:rPr>
                <w:fldChar w:fldCharType="end"/>
              </w:r>
              <w:bookmarkEnd w:id="87"/>
              <w:r>
                <w:rPr>
                  <w:b/>
                  <w:bCs/>
                  <w:sz w:val="18"/>
                  <w:szCs w:val="18"/>
                </w:rPr>
                <w:tab/>
                <w:t xml:space="preserve">AREA:  </w:t>
              </w:r>
              <w:r w:rsidRPr="0034720E">
                <w:rPr>
                  <w:b/>
                  <w:bCs/>
                  <w:sz w:val="18"/>
                  <w:szCs w:val="18"/>
                  <w:u w:val="single"/>
                </w:rPr>
                <w:fldChar w:fldCharType="begin">
                  <w:ffData>
                    <w:name w:val="Text51"/>
                    <w:enabled/>
                    <w:calcOnExit w:val="0"/>
                    <w:textInput/>
                  </w:ffData>
                </w:fldChar>
              </w:r>
              <w:bookmarkStart w:id="88" w:name="Text51"/>
              <w:r w:rsidRPr="0034720E">
                <w:rPr>
                  <w:b/>
                  <w:bCs/>
                  <w:sz w:val="18"/>
                  <w:szCs w:val="18"/>
                  <w:u w:val="single"/>
                </w:rPr>
                <w:instrText xml:space="preserve"> FORMTEXT </w:instrText>
              </w:r>
              <w:r w:rsidRPr="0034720E">
                <w:rPr>
                  <w:b/>
                  <w:bCs/>
                  <w:sz w:val="18"/>
                  <w:szCs w:val="18"/>
                  <w:u w:val="single"/>
                </w:rPr>
              </w:r>
              <w:r w:rsidRPr="0034720E">
                <w:rPr>
                  <w:b/>
                  <w:bCs/>
                  <w:sz w:val="18"/>
                  <w:szCs w:val="18"/>
                  <w:u w:val="single"/>
                </w:rPr>
                <w:fldChar w:fldCharType="separate"/>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noProof/>
                  <w:sz w:val="18"/>
                  <w:szCs w:val="18"/>
                  <w:u w:val="single"/>
                </w:rPr>
                <w:t> </w:t>
              </w:r>
              <w:r w:rsidRPr="0034720E">
                <w:rPr>
                  <w:b/>
                  <w:bCs/>
                  <w:sz w:val="18"/>
                  <w:szCs w:val="18"/>
                  <w:u w:val="single"/>
                </w:rPr>
                <w:fldChar w:fldCharType="end"/>
              </w:r>
              <w:bookmarkEnd w:id="88"/>
              <w:r>
                <w:rPr>
                  <w:b/>
                  <w:bCs/>
                  <w:sz w:val="18"/>
                  <w:szCs w:val="18"/>
                  <w:u w:val="single"/>
                </w:rPr>
                <w:tab/>
              </w:r>
            </w:p>
            <w:p w14:paraId="364BA73D" w14:textId="0F5B9479" w:rsidR="0034720E" w:rsidRDefault="0034720E" w:rsidP="0034720E">
              <w:pPr>
                <w:tabs>
                  <w:tab w:val="left" w:pos="360"/>
                  <w:tab w:val="left" w:pos="1440"/>
                  <w:tab w:val="left" w:pos="7920"/>
                  <w:tab w:val="left" w:pos="8820"/>
                </w:tabs>
                <w:spacing w:after="60" w:line="240" w:lineRule="auto"/>
                <w:rPr>
                  <w:b/>
                  <w:bCs/>
                  <w:sz w:val="18"/>
                  <w:szCs w:val="18"/>
                </w:rPr>
              </w:pPr>
            </w:p>
            <w:p w14:paraId="475B9A1B" w14:textId="20EB83D0" w:rsidR="0034720E" w:rsidRDefault="00D90B96" w:rsidP="0034720E">
              <w:pPr>
                <w:tabs>
                  <w:tab w:val="left" w:pos="360"/>
                  <w:tab w:val="left" w:pos="1440"/>
                  <w:tab w:val="left" w:pos="7920"/>
                  <w:tab w:val="left" w:pos="8820"/>
                </w:tabs>
                <w:spacing w:after="60" w:line="240" w:lineRule="auto"/>
                <w:rPr>
                  <w:b/>
                  <w:bCs/>
                  <w:sz w:val="18"/>
                  <w:szCs w:val="18"/>
                </w:rPr>
              </w:pPr>
              <w:r>
                <w:rPr>
                  <w:b/>
                  <w:bCs/>
                  <w:sz w:val="18"/>
                  <w:szCs w:val="18"/>
                </w:rPr>
                <w:fldChar w:fldCharType="begin"/>
              </w:r>
              <w:r>
                <w:rPr>
                  <w:b/>
                  <w:bCs/>
                  <w:sz w:val="18"/>
                  <w:szCs w:val="18"/>
                </w:rPr>
                <w:instrText xml:space="preserve"> AUTOTEXTLIST \s "No Style"\t "6.</w:instrText>
              </w:r>
              <w:r>
                <w:rPr>
                  <w:b/>
                  <w:bCs/>
                  <w:sz w:val="18"/>
                  <w:szCs w:val="18"/>
                </w:rPr>
                <w:tab/>
                <w:instrText xml:space="preserve">contain sufficient information to establish a baseline;  indicate the child’s current academic/functional levels compared to expected grade level standard" \* MERGEFORMAT </w:instrText>
              </w:r>
              <w:r>
                <w:rPr>
                  <w:b/>
                  <w:bCs/>
                  <w:sz w:val="18"/>
                  <w:szCs w:val="18"/>
                </w:rPr>
                <w:fldChar w:fldCharType="separate"/>
              </w:r>
              <w:r w:rsidR="00030584">
                <w:rPr>
                  <w:b/>
                  <w:bCs/>
                  <w:sz w:val="18"/>
                  <w:szCs w:val="18"/>
                </w:rPr>
                <w:fldChar w:fldCharType="begin"/>
              </w:r>
              <w:r w:rsidR="00030584">
                <w:rPr>
                  <w:b/>
                  <w:bCs/>
                  <w:sz w:val="18"/>
                  <w:szCs w:val="18"/>
                </w:rPr>
                <w:instrText xml:space="preserve"> AUTOTEXTLIST  \s "NoStyle"\t "Contain sufficient information to establish a baseline; child's current levels of performance compared to expected grade level standards" \* MERGEFORMAT </w:instrText>
              </w:r>
              <w:r w:rsidR="00030584">
                <w:rPr>
                  <w:b/>
                  <w:bCs/>
                  <w:sz w:val="18"/>
                  <w:szCs w:val="18"/>
                </w:rPr>
                <w:fldChar w:fldCharType="separate"/>
              </w:r>
              <w:r w:rsidR="00306198">
                <w:rPr>
                  <w:b/>
                  <w:bCs/>
                  <w:sz w:val="18"/>
                  <w:szCs w:val="18"/>
                </w:rPr>
                <w:t>PRESENT LEVELS OF ACADEMIC ACHIEVEMENT AND FUNCTIONAL PERFORMANCE</w:t>
              </w:r>
              <w:r w:rsidR="00030584">
                <w:rPr>
                  <w:b/>
                  <w:bCs/>
                  <w:sz w:val="18"/>
                  <w:szCs w:val="18"/>
                </w:rPr>
                <w:fldChar w:fldCharType="end"/>
              </w:r>
              <w:r>
                <w:rPr>
                  <w:b/>
                  <w:bCs/>
                  <w:sz w:val="18"/>
                  <w:szCs w:val="18"/>
                </w:rPr>
                <w:fldChar w:fldCharType="end"/>
              </w:r>
            </w:p>
            <w:tbl>
              <w:tblPr>
                <w:tblStyle w:val="TableGrid"/>
                <w:tblW w:w="0" w:type="auto"/>
                <w:tblLook w:val="04A0" w:firstRow="1" w:lastRow="0" w:firstColumn="1" w:lastColumn="0" w:noHBand="0" w:noVBand="1"/>
              </w:tblPr>
              <w:tblGrid>
                <w:gridCol w:w="10790"/>
              </w:tblGrid>
              <w:tr w:rsidR="0034720E" w14:paraId="61A203B6" w14:textId="77777777" w:rsidTr="0034720E">
                <w:tc>
                  <w:tcPr>
                    <w:tcW w:w="10790" w:type="dxa"/>
                  </w:tcPr>
                  <w:p w14:paraId="210BED79" w14:textId="13AC79BB" w:rsidR="0034720E" w:rsidRDefault="0034720E" w:rsidP="0034720E">
                    <w:pPr>
                      <w:tabs>
                        <w:tab w:val="left" w:pos="360"/>
                        <w:tab w:val="left" w:pos="1440"/>
                        <w:tab w:val="left" w:pos="7920"/>
                        <w:tab w:val="left" w:pos="8820"/>
                      </w:tabs>
                      <w:spacing w:after="60"/>
                      <w:rPr>
                        <w:sz w:val="18"/>
                        <w:szCs w:val="18"/>
                      </w:rPr>
                    </w:pPr>
                    <w:r>
                      <w:rPr>
                        <w:sz w:val="18"/>
                        <w:szCs w:val="18"/>
                      </w:rPr>
                      <w:fldChar w:fldCharType="begin">
                        <w:ffData>
                          <w:name w:val="Text52"/>
                          <w:enabled/>
                          <w:calcOnExit w:val="0"/>
                          <w:textInput/>
                        </w:ffData>
                      </w:fldChar>
                    </w:r>
                    <w:bookmarkStart w:id="89"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r>
            </w:tbl>
            <w:p w14:paraId="109D7FE5" w14:textId="76FC86F2" w:rsidR="0034720E" w:rsidRDefault="0034720E" w:rsidP="0034720E">
              <w:pPr>
                <w:tabs>
                  <w:tab w:val="left" w:pos="360"/>
                  <w:tab w:val="left" w:pos="1440"/>
                  <w:tab w:val="left" w:pos="7920"/>
                  <w:tab w:val="left" w:pos="8820"/>
                </w:tabs>
                <w:spacing w:after="60" w:line="240" w:lineRule="auto"/>
                <w:rPr>
                  <w:sz w:val="18"/>
                  <w:szCs w:val="18"/>
                </w:rPr>
              </w:pPr>
            </w:p>
            <w:p w14:paraId="50D1DFAF" w14:textId="51BA883C" w:rsidR="0034720E" w:rsidRDefault="001C774D" w:rsidP="0034720E">
              <w:pPr>
                <w:tabs>
                  <w:tab w:val="left" w:pos="360"/>
                  <w:tab w:val="left" w:pos="1440"/>
                  <w:tab w:val="left" w:pos="7920"/>
                  <w:tab w:val="left" w:pos="8820"/>
                </w:tabs>
                <w:spacing w:after="60" w:line="240" w:lineRule="auto"/>
                <w:rPr>
                  <w:b/>
                  <w:bCs/>
                  <w:sz w:val="18"/>
                  <w:szCs w:val="18"/>
                </w:rPr>
              </w:pPr>
              <w:r>
                <w:rPr>
                  <w:b/>
                  <w:bCs/>
                  <w:sz w:val="18"/>
                  <w:szCs w:val="18"/>
                </w:rPr>
                <w:fldChar w:fldCharType="begin"/>
              </w:r>
              <w:r>
                <w:rPr>
                  <w:b/>
                  <w:bCs/>
                  <w:sz w:val="18"/>
                  <w:szCs w:val="18"/>
                </w:rPr>
                <w:instrText xml:space="preserve"> AUTOTEXTLIST  \s "NoStyle"\t "Goal must contain clearly defined behavior; the condition under which the behavior is to be performed; and the performance criteria desired. There must be a direct relationship with the PLOP." \* MERGEFORMAT </w:instrText>
              </w:r>
              <w:r>
                <w:rPr>
                  <w:b/>
                  <w:bCs/>
                  <w:sz w:val="18"/>
                  <w:szCs w:val="18"/>
                </w:rPr>
                <w:fldChar w:fldCharType="separate"/>
              </w:r>
              <w:r>
                <w:rPr>
                  <w:b/>
                  <w:bCs/>
                  <w:sz w:val="18"/>
                  <w:szCs w:val="18"/>
                </w:rPr>
                <w:t>MEASURABLE ANNUAL GOALS</w:t>
              </w:r>
              <w:r>
                <w:rPr>
                  <w:b/>
                  <w:bCs/>
                  <w:sz w:val="18"/>
                  <w:szCs w:val="18"/>
                </w:rPr>
                <w:fldChar w:fldCharType="end"/>
              </w:r>
            </w:p>
            <w:tbl>
              <w:tblPr>
                <w:tblStyle w:val="TableGrid"/>
                <w:tblW w:w="0" w:type="auto"/>
                <w:tblLook w:val="04A0" w:firstRow="1" w:lastRow="0" w:firstColumn="1" w:lastColumn="0" w:noHBand="0" w:noVBand="1"/>
              </w:tblPr>
              <w:tblGrid>
                <w:gridCol w:w="10790"/>
              </w:tblGrid>
              <w:tr w:rsidR="0034720E" w14:paraId="6F286E71" w14:textId="77777777" w:rsidTr="0034720E">
                <w:tc>
                  <w:tcPr>
                    <w:tcW w:w="10790" w:type="dxa"/>
                  </w:tcPr>
                  <w:p w14:paraId="04C4060A" w14:textId="3A063803" w:rsidR="0034720E" w:rsidRDefault="0034720E" w:rsidP="0034720E">
                    <w:pPr>
                      <w:tabs>
                        <w:tab w:val="left" w:pos="360"/>
                        <w:tab w:val="left" w:pos="1440"/>
                        <w:tab w:val="left" w:pos="7920"/>
                        <w:tab w:val="left" w:pos="8820"/>
                      </w:tabs>
                      <w:spacing w:after="60"/>
                      <w:rPr>
                        <w:sz w:val="18"/>
                        <w:szCs w:val="18"/>
                      </w:rPr>
                    </w:pPr>
                    <w:r>
                      <w:rPr>
                        <w:sz w:val="18"/>
                        <w:szCs w:val="18"/>
                      </w:rPr>
                      <w:fldChar w:fldCharType="begin">
                        <w:ffData>
                          <w:name w:val="Text53"/>
                          <w:enabled/>
                          <w:calcOnExit w:val="0"/>
                          <w:textInput/>
                        </w:ffData>
                      </w:fldChar>
                    </w:r>
                    <w:bookmarkStart w:id="90"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tc>
              </w:tr>
            </w:tbl>
            <w:p w14:paraId="5A33F348" w14:textId="481981F4" w:rsidR="0034720E" w:rsidRDefault="0034720E" w:rsidP="0034720E">
              <w:pPr>
                <w:tabs>
                  <w:tab w:val="left" w:pos="360"/>
                  <w:tab w:val="left" w:pos="1440"/>
                  <w:tab w:val="left" w:pos="7920"/>
                  <w:tab w:val="left" w:pos="8820"/>
                </w:tabs>
                <w:spacing w:after="60" w:line="240" w:lineRule="auto"/>
                <w:rPr>
                  <w:sz w:val="18"/>
                  <w:szCs w:val="18"/>
                </w:rPr>
              </w:pPr>
            </w:p>
            <w:p w14:paraId="159B4C21" w14:textId="2E115049" w:rsidR="0034720E" w:rsidRDefault="0034720E" w:rsidP="0034720E">
              <w:pPr>
                <w:tabs>
                  <w:tab w:val="left" w:pos="360"/>
                  <w:tab w:val="left" w:pos="1440"/>
                  <w:tab w:val="left" w:pos="7920"/>
                  <w:tab w:val="left" w:pos="8820"/>
                </w:tabs>
                <w:spacing w:after="60" w:line="240" w:lineRule="auto"/>
                <w:rPr>
                  <w:b/>
                  <w:bCs/>
                  <w:sz w:val="18"/>
                  <w:szCs w:val="18"/>
                </w:rPr>
              </w:pPr>
              <w:r>
                <w:rPr>
                  <w:b/>
                  <w:bCs/>
                  <w:sz w:val="18"/>
                  <w:szCs w:val="18"/>
                </w:rPr>
                <w:t>METHOD(S) FOR MEASURING THE CHILD’S PROGRESS TOWARDS ANNUAL GOAL</w:t>
              </w:r>
            </w:p>
            <w:p w14:paraId="6941CA52" w14:textId="411F21FF" w:rsidR="0034720E" w:rsidRDefault="0034720E" w:rsidP="0034720E">
              <w:pPr>
                <w:tabs>
                  <w:tab w:val="left" w:pos="360"/>
                  <w:tab w:val="left" w:pos="1440"/>
                  <w:tab w:val="left" w:pos="4410"/>
                  <w:tab w:val="left" w:pos="7920"/>
                  <w:tab w:val="left" w:pos="8100"/>
                </w:tabs>
                <w:spacing w:after="60" w:line="240" w:lineRule="auto"/>
                <w:rPr>
                  <w:b/>
                  <w:bCs/>
                  <w:sz w:val="18"/>
                  <w:szCs w:val="18"/>
                </w:rPr>
              </w:pPr>
              <w:r>
                <w:rPr>
                  <w:sz w:val="18"/>
                  <w:szCs w:val="18"/>
                </w:rPr>
                <w:tab/>
              </w:r>
              <w:r w:rsidRPr="0034720E">
                <w:rPr>
                  <w:b/>
                  <w:bCs/>
                  <w:sz w:val="18"/>
                  <w:szCs w:val="18"/>
                </w:rPr>
                <w:fldChar w:fldCharType="begin">
                  <w:ffData>
                    <w:name w:val="Check38"/>
                    <w:enabled/>
                    <w:calcOnExit w:val="0"/>
                    <w:checkBox>
                      <w:sizeAuto/>
                      <w:default w:val="0"/>
                    </w:checkBox>
                  </w:ffData>
                </w:fldChar>
              </w:r>
              <w:bookmarkStart w:id="91" w:name="Check38"/>
              <w:r w:rsidRPr="0034720E">
                <w:rPr>
                  <w:b/>
                  <w:bCs/>
                  <w:sz w:val="18"/>
                  <w:szCs w:val="18"/>
                </w:rPr>
                <w:instrText xml:space="preserve"> FORMCHECKBOX </w:instrText>
              </w:r>
              <w:r w:rsidRPr="0034720E">
                <w:rPr>
                  <w:b/>
                  <w:bCs/>
                  <w:sz w:val="18"/>
                  <w:szCs w:val="18"/>
                </w:rPr>
              </w:r>
              <w:r w:rsidRPr="0034720E">
                <w:rPr>
                  <w:b/>
                  <w:bCs/>
                  <w:sz w:val="18"/>
                  <w:szCs w:val="18"/>
                </w:rPr>
                <w:fldChar w:fldCharType="separate"/>
              </w:r>
              <w:r w:rsidRPr="0034720E">
                <w:rPr>
                  <w:b/>
                  <w:bCs/>
                  <w:sz w:val="18"/>
                  <w:szCs w:val="18"/>
                </w:rPr>
                <w:fldChar w:fldCharType="end"/>
              </w:r>
              <w:bookmarkEnd w:id="91"/>
              <w:r w:rsidRPr="0034720E">
                <w:rPr>
                  <w:b/>
                  <w:bCs/>
                  <w:sz w:val="18"/>
                  <w:szCs w:val="18"/>
                </w:rPr>
                <w:t xml:space="preserve">  A.  Curriculum-Based Assessment</w:t>
              </w:r>
              <w:r>
                <w:rPr>
                  <w:b/>
                  <w:bCs/>
                  <w:sz w:val="18"/>
                  <w:szCs w:val="18"/>
                </w:rPr>
                <w:tab/>
              </w:r>
              <w:r>
                <w:rPr>
                  <w:b/>
                  <w:bCs/>
                  <w:sz w:val="18"/>
                  <w:szCs w:val="18"/>
                </w:rPr>
                <w:fldChar w:fldCharType="begin">
                  <w:ffData>
                    <w:name w:val="Check39"/>
                    <w:enabled/>
                    <w:calcOnExit w:val="0"/>
                    <w:checkBox>
                      <w:sizeAuto/>
                      <w:default w:val="0"/>
                    </w:checkBox>
                  </w:ffData>
                </w:fldChar>
              </w:r>
              <w:bookmarkStart w:id="92" w:name="Check39"/>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92"/>
              <w:r>
                <w:rPr>
                  <w:b/>
                  <w:bCs/>
                  <w:sz w:val="18"/>
                  <w:szCs w:val="18"/>
                </w:rPr>
                <w:t xml:space="preserve">  E. </w:t>
              </w:r>
              <w:r w:rsidR="00755E82">
                <w:rPr>
                  <w:b/>
                  <w:bCs/>
                  <w:sz w:val="18"/>
                  <w:szCs w:val="18"/>
                </w:rPr>
                <w:t xml:space="preserve"> </w:t>
              </w:r>
              <w:r>
                <w:rPr>
                  <w:b/>
                  <w:bCs/>
                  <w:sz w:val="18"/>
                  <w:szCs w:val="18"/>
                </w:rPr>
                <w:t>Short-Cycle Assessments</w:t>
              </w:r>
              <w:r>
                <w:rPr>
                  <w:b/>
                  <w:bCs/>
                  <w:sz w:val="18"/>
                  <w:szCs w:val="18"/>
                </w:rPr>
                <w:tab/>
              </w:r>
              <w:r>
                <w:rPr>
                  <w:b/>
                  <w:bCs/>
                  <w:sz w:val="18"/>
                  <w:szCs w:val="18"/>
                </w:rPr>
                <w:fldChar w:fldCharType="begin">
                  <w:ffData>
                    <w:name w:val="Check40"/>
                    <w:enabled/>
                    <w:calcOnExit w:val="0"/>
                    <w:checkBox>
                      <w:sizeAuto/>
                      <w:default w:val="0"/>
                    </w:checkBox>
                  </w:ffData>
                </w:fldChar>
              </w:r>
              <w:bookmarkStart w:id="93" w:name="Check40"/>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93"/>
              <w:r>
                <w:rPr>
                  <w:b/>
                  <w:bCs/>
                  <w:sz w:val="18"/>
                  <w:szCs w:val="18"/>
                </w:rPr>
                <w:t xml:space="preserve">  I.  Work Samples</w:t>
              </w:r>
            </w:p>
            <w:p w14:paraId="417AB898" w14:textId="403FAC38" w:rsidR="00755E82" w:rsidRDefault="0034720E"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tab/>
              </w:r>
              <w:r w:rsidR="00755E82" w:rsidRPr="0034720E">
                <w:rPr>
                  <w:b/>
                  <w:bCs/>
                  <w:sz w:val="18"/>
                  <w:szCs w:val="18"/>
                </w:rPr>
                <w:fldChar w:fldCharType="begin">
                  <w:ffData>
                    <w:name w:val="Check38"/>
                    <w:enabled/>
                    <w:calcOnExit w:val="0"/>
                    <w:checkBox>
                      <w:sizeAuto/>
                      <w:default w:val="0"/>
                    </w:checkBox>
                  </w:ffData>
                </w:fldChar>
              </w:r>
              <w:r w:rsidR="00755E82" w:rsidRPr="0034720E">
                <w:rPr>
                  <w:b/>
                  <w:bCs/>
                  <w:sz w:val="18"/>
                  <w:szCs w:val="18"/>
                </w:rPr>
                <w:instrText xml:space="preserve"> FORMCHECKBOX </w:instrText>
              </w:r>
              <w:r w:rsidR="00755E82" w:rsidRPr="0034720E">
                <w:rPr>
                  <w:b/>
                  <w:bCs/>
                  <w:sz w:val="18"/>
                  <w:szCs w:val="18"/>
                </w:rPr>
              </w:r>
              <w:r w:rsidR="00755E82" w:rsidRPr="0034720E">
                <w:rPr>
                  <w:b/>
                  <w:bCs/>
                  <w:sz w:val="18"/>
                  <w:szCs w:val="18"/>
                </w:rPr>
                <w:fldChar w:fldCharType="separate"/>
              </w:r>
              <w:r w:rsidR="00755E82" w:rsidRPr="0034720E">
                <w:rPr>
                  <w:b/>
                  <w:bCs/>
                  <w:sz w:val="18"/>
                  <w:szCs w:val="18"/>
                </w:rPr>
                <w:fldChar w:fldCharType="end"/>
              </w:r>
              <w:r w:rsidR="00755E82" w:rsidRPr="0034720E">
                <w:rPr>
                  <w:b/>
                  <w:bCs/>
                  <w:sz w:val="18"/>
                  <w:szCs w:val="18"/>
                </w:rPr>
                <w:t xml:space="preserve">  </w:t>
              </w:r>
              <w:r w:rsidR="00755E82">
                <w:rPr>
                  <w:b/>
                  <w:bCs/>
                  <w:sz w:val="18"/>
                  <w:szCs w:val="18"/>
                </w:rPr>
                <w:t>B</w:t>
              </w:r>
              <w:r w:rsidR="00755E82" w:rsidRPr="0034720E">
                <w:rPr>
                  <w:b/>
                  <w:bCs/>
                  <w:sz w:val="18"/>
                  <w:szCs w:val="18"/>
                </w:rPr>
                <w:t xml:space="preserve">.  </w:t>
              </w:r>
              <w:r w:rsidR="00755E82">
                <w:rPr>
                  <w:b/>
                  <w:bCs/>
                  <w:sz w:val="18"/>
                  <w:szCs w:val="18"/>
                </w:rPr>
                <w:t>Portfolios</w:t>
              </w:r>
              <w:r w:rsidR="00755E82">
                <w:rPr>
                  <w:b/>
                  <w:bCs/>
                  <w:sz w:val="18"/>
                  <w:szCs w:val="18"/>
                </w:rPr>
                <w:tab/>
              </w:r>
              <w:r w:rsidR="00755E82">
                <w:rPr>
                  <w:b/>
                  <w:bCs/>
                  <w:sz w:val="18"/>
                  <w:szCs w:val="18"/>
                </w:rPr>
                <w:fldChar w:fldCharType="begin">
                  <w:ffData>
                    <w:name w:val="Check39"/>
                    <w:enabled/>
                    <w:calcOnExit w:val="0"/>
                    <w:checkBox>
                      <w:sizeAuto/>
                      <w:default w:val="0"/>
                    </w:checkBox>
                  </w:ffData>
                </w:fldChar>
              </w:r>
              <w:r w:rsidR="00755E82">
                <w:rPr>
                  <w:b/>
                  <w:bCs/>
                  <w:sz w:val="18"/>
                  <w:szCs w:val="18"/>
                </w:rPr>
                <w:instrText xml:space="preserve"> FORMCHECKBOX </w:instrText>
              </w:r>
              <w:r w:rsidR="00755E82">
                <w:rPr>
                  <w:b/>
                  <w:bCs/>
                  <w:sz w:val="18"/>
                  <w:szCs w:val="18"/>
                </w:rPr>
              </w:r>
              <w:r w:rsidR="00755E82">
                <w:rPr>
                  <w:b/>
                  <w:bCs/>
                  <w:sz w:val="18"/>
                  <w:szCs w:val="18"/>
                </w:rPr>
                <w:fldChar w:fldCharType="separate"/>
              </w:r>
              <w:r w:rsidR="00755E82">
                <w:rPr>
                  <w:b/>
                  <w:bCs/>
                  <w:sz w:val="18"/>
                  <w:szCs w:val="18"/>
                </w:rPr>
                <w:fldChar w:fldCharType="end"/>
              </w:r>
              <w:r w:rsidR="00755E82">
                <w:rPr>
                  <w:b/>
                  <w:bCs/>
                  <w:sz w:val="18"/>
                  <w:szCs w:val="18"/>
                </w:rPr>
                <w:t xml:space="preserve">  F.  Performance Assessments</w:t>
              </w:r>
              <w:r w:rsidR="00755E82">
                <w:rPr>
                  <w:b/>
                  <w:bCs/>
                  <w:sz w:val="18"/>
                  <w:szCs w:val="18"/>
                </w:rPr>
                <w:tab/>
              </w:r>
              <w:r w:rsidR="00755E82">
                <w:rPr>
                  <w:b/>
                  <w:bCs/>
                  <w:sz w:val="18"/>
                  <w:szCs w:val="18"/>
                </w:rPr>
                <w:fldChar w:fldCharType="begin">
                  <w:ffData>
                    <w:name w:val="Check40"/>
                    <w:enabled/>
                    <w:calcOnExit w:val="0"/>
                    <w:checkBox>
                      <w:sizeAuto/>
                      <w:default w:val="0"/>
                    </w:checkBox>
                  </w:ffData>
                </w:fldChar>
              </w:r>
              <w:r w:rsidR="00755E82">
                <w:rPr>
                  <w:b/>
                  <w:bCs/>
                  <w:sz w:val="18"/>
                  <w:szCs w:val="18"/>
                </w:rPr>
                <w:instrText xml:space="preserve"> FORMCHECKBOX </w:instrText>
              </w:r>
              <w:r w:rsidR="00755E82">
                <w:rPr>
                  <w:b/>
                  <w:bCs/>
                  <w:sz w:val="18"/>
                  <w:szCs w:val="18"/>
                </w:rPr>
              </w:r>
              <w:r w:rsidR="00755E82">
                <w:rPr>
                  <w:b/>
                  <w:bCs/>
                  <w:sz w:val="18"/>
                  <w:szCs w:val="18"/>
                </w:rPr>
                <w:fldChar w:fldCharType="separate"/>
              </w:r>
              <w:r w:rsidR="00755E82">
                <w:rPr>
                  <w:b/>
                  <w:bCs/>
                  <w:sz w:val="18"/>
                  <w:szCs w:val="18"/>
                </w:rPr>
                <w:fldChar w:fldCharType="end"/>
              </w:r>
              <w:r w:rsidR="00755E82">
                <w:rPr>
                  <w:b/>
                  <w:bCs/>
                  <w:sz w:val="18"/>
                  <w:szCs w:val="18"/>
                </w:rPr>
                <w:t xml:space="preserve">  J.  Inventories</w:t>
              </w:r>
            </w:p>
            <w:p w14:paraId="4EAB1539" w14:textId="386C3854" w:rsidR="00755E82" w:rsidRDefault="00755E82"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tab/>
              </w:r>
              <w:r w:rsidRPr="0034720E">
                <w:rPr>
                  <w:b/>
                  <w:bCs/>
                  <w:sz w:val="18"/>
                  <w:szCs w:val="18"/>
                </w:rPr>
                <w:fldChar w:fldCharType="begin">
                  <w:ffData>
                    <w:name w:val="Check38"/>
                    <w:enabled/>
                    <w:calcOnExit w:val="0"/>
                    <w:checkBox>
                      <w:sizeAuto/>
                      <w:default w:val="0"/>
                    </w:checkBox>
                  </w:ffData>
                </w:fldChar>
              </w:r>
              <w:r w:rsidRPr="0034720E">
                <w:rPr>
                  <w:b/>
                  <w:bCs/>
                  <w:sz w:val="18"/>
                  <w:szCs w:val="18"/>
                </w:rPr>
                <w:instrText xml:space="preserve"> FORMCHECKBOX </w:instrText>
              </w:r>
              <w:r w:rsidRPr="0034720E">
                <w:rPr>
                  <w:b/>
                  <w:bCs/>
                  <w:sz w:val="18"/>
                  <w:szCs w:val="18"/>
                </w:rPr>
              </w:r>
              <w:r w:rsidRPr="0034720E">
                <w:rPr>
                  <w:b/>
                  <w:bCs/>
                  <w:sz w:val="18"/>
                  <w:szCs w:val="18"/>
                </w:rPr>
                <w:fldChar w:fldCharType="separate"/>
              </w:r>
              <w:r w:rsidRPr="0034720E">
                <w:rPr>
                  <w:b/>
                  <w:bCs/>
                  <w:sz w:val="18"/>
                  <w:szCs w:val="18"/>
                </w:rPr>
                <w:fldChar w:fldCharType="end"/>
              </w:r>
              <w:r w:rsidRPr="0034720E">
                <w:rPr>
                  <w:b/>
                  <w:bCs/>
                  <w:sz w:val="18"/>
                  <w:szCs w:val="18"/>
                </w:rPr>
                <w:t xml:space="preserve">  </w:t>
              </w:r>
              <w:r>
                <w:rPr>
                  <w:b/>
                  <w:bCs/>
                  <w:sz w:val="18"/>
                  <w:szCs w:val="18"/>
                </w:rPr>
                <w:t>C.  Observation</w:t>
              </w:r>
              <w:r>
                <w:rPr>
                  <w:b/>
                  <w:bCs/>
                  <w:sz w:val="18"/>
                  <w:szCs w:val="18"/>
                </w:rPr>
                <w:tab/>
              </w:r>
              <w:r>
                <w:rPr>
                  <w:b/>
                  <w:bCs/>
                  <w:sz w:val="18"/>
                  <w:szCs w:val="18"/>
                </w:rPr>
                <w:fldChar w:fldCharType="begin">
                  <w:ffData>
                    <w:name w:val="Check39"/>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18"/>
                  <w:szCs w:val="18"/>
                </w:rPr>
                <w:t xml:space="preserve">  G.  Checklists</w:t>
              </w:r>
              <w:r>
                <w:rPr>
                  <w:b/>
                  <w:bCs/>
                  <w:sz w:val="18"/>
                  <w:szCs w:val="18"/>
                </w:rPr>
                <w:tab/>
              </w:r>
              <w:r>
                <w:rPr>
                  <w:b/>
                  <w:bCs/>
                  <w:sz w:val="18"/>
                  <w:szCs w:val="18"/>
                </w:rPr>
                <w:fldChar w:fldCharType="begin">
                  <w:ffData>
                    <w:name w:val="Check40"/>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18"/>
                  <w:szCs w:val="18"/>
                </w:rPr>
                <w:t xml:space="preserve">  K.  </w:t>
              </w:r>
              <w:proofErr w:type="gramStart"/>
              <w:r>
                <w:rPr>
                  <w:b/>
                  <w:bCs/>
                  <w:sz w:val="18"/>
                  <w:szCs w:val="18"/>
                </w:rPr>
                <w:t>Rubrics</w:t>
              </w:r>
              <w:proofErr w:type="gramEnd"/>
            </w:p>
            <w:p w14:paraId="2AB9CA02" w14:textId="5A6C07E5" w:rsidR="00755E82" w:rsidRDefault="00755E82"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tab/>
              </w:r>
              <w:r w:rsidRPr="0034720E">
                <w:rPr>
                  <w:b/>
                  <w:bCs/>
                  <w:sz w:val="18"/>
                  <w:szCs w:val="18"/>
                </w:rPr>
                <w:fldChar w:fldCharType="begin">
                  <w:ffData>
                    <w:name w:val="Check38"/>
                    <w:enabled/>
                    <w:calcOnExit w:val="0"/>
                    <w:checkBox>
                      <w:sizeAuto/>
                      <w:default w:val="0"/>
                    </w:checkBox>
                  </w:ffData>
                </w:fldChar>
              </w:r>
              <w:r w:rsidRPr="0034720E">
                <w:rPr>
                  <w:b/>
                  <w:bCs/>
                  <w:sz w:val="18"/>
                  <w:szCs w:val="18"/>
                </w:rPr>
                <w:instrText xml:space="preserve"> FORMCHECKBOX </w:instrText>
              </w:r>
              <w:r w:rsidRPr="0034720E">
                <w:rPr>
                  <w:b/>
                  <w:bCs/>
                  <w:sz w:val="18"/>
                  <w:szCs w:val="18"/>
                </w:rPr>
              </w:r>
              <w:r w:rsidRPr="0034720E">
                <w:rPr>
                  <w:b/>
                  <w:bCs/>
                  <w:sz w:val="18"/>
                  <w:szCs w:val="18"/>
                </w:rPr>
                <w:fldChar w:fldCharType="separate"/>
              </w:r>
              <w:r w:rsidRPr="0034720E">
                <w:rPr>
                  <w:b/>
                  <w:bCs/>
                  <w:sz w:val="18"/>
                  <w:szCs w:val="18"/>
                </w:rPr>
                <w:fldChar w:fldCharType="end"/>
              </w:r>
              <w:r w:rsidRPr="0034720E">
                <w:rPr>
                  <w:b/>
                  <w:bCs/>
                  <w:sz w:val="18"/>
                  <w:szCs w:val="18"/>
                </w:rPr>
                <w:t xml:space="preserve">  </w:t>
              </w:r>
              <w:r>
                <w:rPr>
                  <w:b/>
                  <w:bCs/>
                  <w:sz w:val="18"/>
                  <w:szCs w:val="18"/>
                </w:rPr>
                <w:t>D.  Anecdotal Records</w:t>
              </w:r>
              <w:r>
                <w:rPr>
                  <w:b/>
                  <w:bCs/>
                  <w:sz w:val="18"/>
                  <w:szCs w:val="18"/>
                </w:rPr>
                <w:tab/>
              </w:r>
              <w:r>
                <w:rPr>
                  <w:b/>
                  <w:bCs/>
                  <w:sz w:val="18"/>
                  <w:szCs w:val="18"/>
                </w:rPr>
                <w:fldChar w:fldCharType="begin">
                  <w:ffData>
                    <w:name w:val="Check39"/>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r>
                <w:rPr>
                  <w:b/>
                  <w:bCs/>
                  <w:sz w:val="18"/>
                  <w:szCs w:val="18"/>
                </w:rPr>
                <w:t xml:space="preserve">  H.  Running Records</w:t>
              </w:r>
            </w:p>
            <w:p w14:paraId="348770E4" w14:textId="77777777" w:rsidR="00755E82" w:rsidRPr="0034720E" w:rsidRDefault="00755E82"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tab/>
              </w:r>
            </w:p>
            <w:p w14:paraId="145A009B" w14:textId="4B029D37" w:rsidR="00755E82" w:rsidRPr="0034720E" w:rsidRDefault="00755E82" w:rsidP="00755E82">
              <w:pPr>
                <w:tabs>
                  <w:tab w:val="left" w:pos="360"/>
                  <w:tab w:val="left" w:pos="1440"/>
                  <w:tab w:val="left" w:pos="4410"/>
                  <w:tab w:val="left" w:pos="7920"/>
                  <w:tab w:val="left" w:pos="8100"/>
                </w:tabs>
                <w:spacing w:after="60" w:line="240" w:lineRule="auto"/>
                <w:rPr>
                  <w:b/>
                  <w:bCs/>
                  <w:sz w:val="18"/>
                  <w:szCs w:val="18"/>
                </w:rPr>
              </w:pPr>
            </w:p>
            <w:p w14:paraId="65BEAC2B" w14:textId="39685793" w:rsidR="00755E82" w:rsidRDefault="007338D8"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fldChar w:fldCharType="begin"/>
              </w:r>
              <w:r>
                <w:rPr>
                  <w:b/>
                  <w:bCs/>
                  <w:sz w:val="18"/>
                  <w:szCs w:val="18"/>
                </w:rPr>
                <w:instrText xml:space="preserve"> AUTOTEXTLIST  \s "NoStyle"\t "Designed to meet the child's needs that result from the child's disability to enable the child to be invovled and make progress in the general education curriculum." \* MERGEFORMAT </w:instrText>
              </w:r>
              <w:r>
                <w:rPr>
                  <w:b/>
                  <w:bCs/>
                  <w:sz w:val="18"/>
                  <w:szCs w:val="18"/>
                </w:rPr>
                <w:fldChar w:fldCharType="separate"/>
              </w:r>
              <w:r>
                <w:rPr>
                  <w:b/>
                  <w:bCs/>
                  <w:sz w:val="18"/>
                  <w:szCs w:val="18"/>
                </w:rPr>
                <w:t>MEASURABLE OBJECTIVES</w:t>
              </w:r>
              <w:r>
                <w:rPr>
                  <w:b/>
                  <w:bCs/>
                  <w:sz w:val="18"/>
                  <w:szCs w:val="18"/>
                </w:rPr>
                <w:fldChar w:fldCharType="end"/>
              </w:r>
            </w:p>
            <w:tbl>
              <w:tblPr>
                <w:tblStyle w:val="TableGrid"/>
                <w:tblW w:w="0" w:type="auto"/>
                <w:tblLook w:val="04A0" w:firstRow="1" w:lastRow="0" w:firstColumn="1" w:lastColumn="0" w:noHBand="0" w:noVBand="1"/>
              </w:tblPr>
              <w:tblGrid>
                <w:gridCol w:w="715"/>
                <w:gridCol w:w="10075"/>
              </w:tblGrid>
              <w:tr w:rsidR="00755E82" w14:paraId="2D1F328D" w14:textId="77777777" w:rsidTr="00755E82">
                <w:tc>
                  <w:tcPr>
                    <w:tcW w:w="715" w:type="dxa"/>
                  </w:tcPr>
                  <w:p w14:paraId="01C21B71" w14:textId="502A79A2" w:rsidR="00755E82" w:rsidRDefault="00755E82" w:rsidP="00755E82">
                    <w:pPr>
                      <w:tabs>
                        <w:tab w:val="left" w:pos="360"/>
                        <w:tab w:val="left" w:pos="1440"/>
                        <w:tab w:val="left" w:pos="4410"/>
                        <w:tab w:val="left" w:pos="7920"/>
                        <w:tab w:val="left" w:pos="8100"/>
                      </w:tabs>
                      <w:spacing w:after="60"/>
                      <w:rPr>
                        <w:sz w:val="18"/>
                        <w:szCs w:val="18"/>
                      </w:rPr>
                    </w:pPr>
                    <w:r>
                      <w:rPr>
                        <w:sz w:val="18"/>
                        <w:szCs w:val="18"/>
                      </w:rPr>
                      <w:t>NUM</w:t>
                    </w:r>
                  </w:p>
                </w:tc>
                <w:tc>
                  <w:tcPr>
                    <w:tcW w:w="10075" w:type="dxa"/>
                  </w:tcPr>
                  <w:p w14:paraId="0EA36325" w14:textId="7B65179E" w:rsidR="00755E82" w:rsidRDefault="00755E82" w:rsidP="00755E82">
                    <w:pPr>
                      <w:tabs>
                        <w:tab w:val="left" w:pos="360"/>
                        <w:tab w:val="left" w:pos="1440"/>
                        <w:tab w:val="left" w:pos="4410"/>
                        <w:tab w:val="left" w:pos="7920"/>
                        <w:tab w:val="left" w:pos="8100"/>
                      </w:tabs>
                      <w:spacing w:after="60"/>
                      <w:rPr>
                        <w:sz w:val="18"/>
                        <w:szCs w:val="18"/>
                      </w:rPr>
                    </w:pPr>
                    <w:r>
                      <w:rPr>
                        <w:sz w:val="18"/>
                        <w:szCs w:val="18"/>
                      </w:rPr>
                      <w:t>OBJECTIVE</w:t>
                    </w:r>
                  </w:p>
                </w:tc>
              </w:tr>
              <w:sdt>
                <w:sdtPr>
                  <w:rPr>
                    <w:sz w:val="18"/>
                    <w:szCs w:val="18"/>
                  </w:rPr>
                  <w:id w:val="-506055090"/>
                  <w15:repeatingSection/>
                </w:sdtPr>
                <w:sdtEndPr/>
                <w:sdtContent>
                  <w:sdt>
                    <w:sdtPr>
                      <w:rPr>
                        <w:sz w:val="18"/>
                        <w:szCs w:val="18"/>
                      </w:rPr>
                      <w:id w:val="599686901"/>
                      <w:placeholder>
                        <w:docPart w:val="DefaultPlaceholder_-1854013435"/>
                      </w:placeholder>
                      <w15:repeatingSectionItem/>
                    </w:sdtPr>
                    <w:sdtEndPr/>
                    <w:sdtContent>
                      <w:tr w:rsidR="00755E82" w14:paraId="16520E7C" w14:textId="77777777" w:rsidTr="00755E82">
                        <w:tc>
                          <w:tcPr>
                            <w:tcW w:w="715" w:type="dxa"/>
                          </w:tcPr>
                          <w:p w14:paraId="64A68039" w14:textId="3E377761" w:rsidR="00755E82" w:rsidRDefault="00755E82" w:rsidP="00755E82">
                            <w:pPr>
                              <w:tabs>
                                <w:tab w:val="left" w:pos="360"/>
                                <w:tab w:val="left" w:pos="1440"/>
                                <w:tab w:val="left" w:pos="4410"/>
                                <w:tab w:val="left" w:pos="7920"/>
                                <w:tab w:val="left" w:pos="8100"/>
                              </w:tabs>
                              <w:spacing w:after="60"/>
                              <w:rPr>
                                <w:sz w:val="18"/>
                                <w:szCs w:val="18"/>
                              </w:rPr>
                            </w:pPr>
                            <w:r>
                              <w:rPr>
                                <w:sz w:val="18"/>
                                <w:szCs w:val="18"/>
                              </w:rPr>
                              <w:fldChar w:fldCharType="begin">
                                <w:ffData>
                                  <w:name w:val="Text54"/>
                                  <w:enabled/>
                                  <w:calcOnExit w:val="0"/>
                                  <w:textInput/>
                                </w:ffData>
                              </w:fldChar>
                            </w:r>
                            <w:bookmarkStart w:id="94"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c>
                          <w:tcPr>
                            <w:tcW w:w="10075" w:type="dxa"/>
                          </w:tcPr>
                          <w:p w14:paraId="6292018B" w14:textId="0E72AE1F" w:rsidR="00755E82" w:rsidRDefault="00755E82" w:rsidP="00755E82">
                            <w:pPr>
                              <w:tabs>
                                <w:tab w:val="left" w:pos="360"/>
                                <w:tab w:val="left" w:pos="1440"/>
                                <w:tab w:val="left" w:pos="4410"/>
                                <w:tab w:val="left" w:pos="7920"/>
                                <w:tab w:val="left" w:pos="8100"/>
                              </w:tabs>
                              <w:spacing w:after="60"/>
                              <w:rPr>
                                <w:sz w:val="18"/>
                                <w:szCs w:val="18"/>
                              </w:rPr>
                            </w:pPr>
                            <w:r>
                              <w:rPr>
                                <w:sz w:val="18"/>
                                <w:szCs w:val="18"/>
                              </w:rPr>
                              <w:fldChar w:fldCharType="begin">
                                <w:ffData>
                                  <w:name w:val="Text55"/>
                                  <w:enabled/>
                                  <w:calcOnExit w:val="0"/>
                                  <w:textInput/>
                                </w:ffData>
                              </w:fldChar>
                            </w:r>
                            <w:bookmarkStart w:id="95"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95" w:displacedByCustomXml="next"/>
                    </w:sdtContent>
                  </w:sdt>
                </w:sdtContent>
              </w:sdt>
            </w:tbl>
            <w:p w14:paraId="0BC2B12E" w14:textId="77777777" w:rsidR="00755E82" w:rsidRPr="00755E82" w:rsidRDefault="00755E82" w:rsidP="00755E82">
              <w:pPr>
                <w:tabs>
                  <w:tab w:val="left" w:pos="360"/>
                  <w:tab w:val="left" w:pos="1440"/>
                  <w:tab w:val="left" w:pos="4410"/>
                  <w:tab w:val="left" w:pos="7920"/>
                  <w:tab w:val="left" w:pos="8100"/>
                </w:tabs>
                <w:spacing w:after="60" w:line="240" w:lineRule="auto"/>
                <w:rPr>
                  <w:sz w:val="18"/>
                  <w:szCs w:val="18"/>
                </w:rPr>
              </w:pPr>
            </w:p>
            <w:p w14:paraId="1C086EA5" w14:textId="0DAACBF7" w:rsidR="00755E82" w:rsidRDefault="00755E82" w:rsidP="00755E82">
              <w:pPr>
                <w:tabs>
                  <w:tab w:val="left" w:pos="360"/>
                  <w:tab w:val="left" w:pos="1440"/>
                  <w:tab w:val="left" w:pos="4410"/>
                  <w:tab w:val="left" w:pos="7920"/>
                  <w:tab w:val="left" w:pos="8100"/>
                </w:tabs>
                <w:spacing w:after="60" w:line="240" w:lineRule="auto"/>
                <w:rPr>
                  <w:b/>
                  <w:bCs/>
                  <w:sz w:val="18"/>
                  <w:szCs w:val="18"/>
                </w:rPr>
              </w:pPr>
              <w:r>
                <w:rPr>
                  <w:b/>
                  <w:bCs/>
                  <w:sz w:val="18"/>
                  <w:szCs w:val="18"/>
                </w:rPr>
                <w:t>FREQUENCY OF WRITTEN PROGRESS REPORTING TOWARD GOAL MASTERY TO THE CHILD’S PARENTS</w:t>
              </w:r>
            </w:p>
            <w:p w14:paraId="6C5F6CC3" w14:textId="6CCDF039" w:rsidR="00755E82" w:rsidRPr="00755E82" w:rsidRDefault="00755E82" w:rsidP="00755E82">
              <w:pPr>
                <w:tabs>
                  <w:tab w:val="left" w:pos="360"/>
                  <w:tab w:val="left" w:pos="1440"/>
                  <w:tab w:val="left" w:pos="4410"/>
                  <w:tab w:val="left" w:pos="7920"/>
                  <w:tab w:val="left" w:pos="8100"/>
                </w:tabs>
                <w:spacing w:after="60" w:line="240" w:lineRule="auto"/>
                <w:rPr>
                  <w:i/>
                  <w:iCs/>
                  <w:sz w:val="18"/>
                  <w:szCs w:val="18"/>
                </w:rPr>
              </w:pPr>
              <w:r>
                <w:rPr>
                  <w:i/>
                  <w:iCs/>
                  <w:sz w:val="18"/>
                  <w:szCs w:val="18"/>
                </w:rPr>
                <w:t>Note</w:t>
              </w:r>
              <w:proofErr w:type="gramStart"/>
              <w:r>
                <w:rPr>
                  <w:i/>
                  <w:iCs/>
                  <w:sz w:val="18"/>
                  <w:szCs w:val="18"/>
                </w:rPr>
                <w:t>:  Progress</w:t>
              </w:r>
              <w:proofErr w:type="gramEnd"/>
              <w:r>
                <w:rPr>
                  <w:i/>
                  <w:iCs/>
                  <w:sz w:val="18"/>
                  <w:szCs w:val="18"/>
                </w:rPr>
                <w:t xml:space="preserve"> Reports must be provided to parents of a child with a disability at least as often as report cards are issued to all children.  If the district provides interim reports to all children, progress reports must be provided to all parents of a child with a disability.  See OP-6A Progress Report form.</w:t>
              </w:r>
            </w:p>
            <w:p w14:paraId="18C90924" w14:textId="0347C784" w:rsidR="0034720E" w:rsidRDefault="007338D8" w:rsidP="0034720E">
              <w:pPr>
                <w:tabs>
                  <w:tab w:val="left" w:pos="360"/>
                  <w:tab w:val="left" w:pos="1440"/>
                  <w:tab w:val="left" w:pos="4410"/>
                  <w:tab w:val="left" w:pos="7920"/>
                  <w:tab w:val="left" w:pos="8100"/>
                </w:tabs>
                <w:spacing w:after="60" w:line="240" w:lineRule="auto"/>
                <w:rPr>
                  <w:b/>
                  <w:bCs/>
                  <w:sz w:val="18"/>
                  <w:szCs w:val="18"/>
                </w:rPr>
              </w:pPr>
              <w:r>
                <w:rPr>
                  <w:b/>
                  <w:bCs/>
                  <w:sz w:val="18"/>
                  <w:szCs w:val="18"/>
                </w:rPr>
                <w:fldChar w:fldCharType="begin"/>
              </w:r>
              <w:r>
                <w:rPr>
                  <w:b/>
                  <w:bCs/>
                  <w:sz w:val="18"/>
                  <w:szCs w:val="18"/>
                </w:rPr>
                <w:instrText xml:space="preserve"> AUTOTEXTLIST \s "NoStyle"\t "How often the progress will be reported to the parents."  \* MERGEFORMAT </w:instrText>
              </w:r>
              <w:r>
                <w:rPr>
                  <w:b/>
                  <w:bCs/>
                  <w:sz w:val="18"/>
                  <w:szCs w:val="18"/>
                </w:rPr>
                <w:fldChar w:fldCharType="separate"/>
              </w:r>
              <w:r>
                <w:rPr>
                  <w:b/>
                  <w:bCs/>
                  <w:sz w:val="18"/>
                  <w:szCs w:val="18"/>
                </w:rPr>
                <w:t>Reported every</w:t>
              </w:r>
              <w:r>
                <w:rPr>
                  <w:b/>
                  <w:bCs/>
                  <w:sz w:val="18"/>
                  <w:szCs w:val="18"/>
                </w:rPr>
                <w:fldChar w:fldCharType="end"/>
              </w:r>
              <w:r w:rsidR="00AD44D6" w:rsidRPr="00AD44D6">
                <w:rPr>
                  <w:b/>
                  <w:bCs/>
                  <w:sz w:val="18"/>
                  <w:szCs w:val="18"/>
                  <w:u w:val="single"/>
                </w:rPr>
                <w:fldChar w:fldCharType="begin">
                  <w:ffData>
                    <w:name w:val="Text56"/>
                    <w:enabled/>
                    <w:calcOnExit w:val="0"/>
                    <w:textInput/>
                  </w:ffData>
                </w:fldChar>
              </w:r>
              <w:bookmarkStart w:id="96" w:name="Text56"/>
              <w:r w:rsidR="00AD44D6" w:rsidRPr="00AD44D6">
                <w:rPr>
                  <w:b/>
                  <w:bCs/>
                  <w:sz w:val="18"/>
                  <w:szCs w:val="18"/>
                  <w:u w:val="single"/>
                </w:rPr>
                <w:instrText xml:space="preserve"> FORMTEXT </w:instrText>
              </w:r>
              <w:r w:rsidR="00AD44D6" w:rsidRPr="00AD44D6">
                <w:rPr>
                  <w:b/>
                  <w:bCs/>
                  <w:sz w:val="18"/>
                  <w:szCs w:val="18"/>
                  <w:u w:val="single"/>
                </w:rPr>
              </w:r>
              <w:r w:rsidR="00AD44D6" w:rsidRPr="00AD44D6">
                <w:rPr>
                  <w:b/>
                  <w:bCs/>
                  <w:sz w:val="18"/>
                  <w:szCs w:val="18"/>
                  <w:u w:val="single"/>
                </w:rPr>
                <w:fldChar w:fldCharType="separate"/>
              </w:r>
              <w:r w:rsidR="00AD44D6" w:rsidRPr="00AD44D6">
                <w:rPr>
                  <w:b/>
                  <w:bCs/>
                  <w:noProof/>
                  <w:sz w:val="18"/>
                  <w:szCs w:val="18"/>
                  <w:u w:val="single"/>
                </w:rPr>
                <w:t> </w:t>
              </w:r>
              <w:r w:rsidR="00AD44D6" w:rsidRPr="00AD44D6">
                <w:rPr>
                  <w:b/>
                  <w:bCs/>
                  <w:noProof/>
                  <w:sz w:val="18"/>
                  <w:szCs w:val="18"/>
                  <w:u w:val="single"/>
                </w:rPr>
                <w:t> </w:t>
              </w:r>
              <w:r w:rsidR="00AD44D6" w:rsidRPr="00AD44D6">
                <w:rPr>
                  <w:b/>
                  <w:bCs/>
                  <w:noProof/>
                  <w:sz w:val="18"/>
                  <w:szCs w:val="18"/>
                  <w:u w:val="single"/>
                </w:rPr>
                <w:t> </w:t>
              </w:r>
              <w:r w:rsidR="00AD44D6" w:rsidRPr="00AD44D6">
                <w:rPr>
                  <w:b/>
                  <w:bCs/>
                  <w:noProof/>
                  <w:sz w:val="18"/>
                  <w:szCs w:val="18"/>
                  <w:u w:val="single"/>
                </w:rPr>
                <w:t> </w:t>
              </w:r>
              <w:r w:rsidR="00AD44D6" w:rsidRPr="00AD44D6">
                <w:rPr>
                  <w:b/>
                  <w:bCs/>
                  <w:noProof/>
                  <w:sz w:val="18"/>
                  <w:szCs w:val="18"/>
                  <w:u w:val="single"/>
                </w:rPr>
                <w:t> </w:t>
              </w:r>
              <w:r w:rsidR="00AD44D6" w:rsidRPr="00AD44D6">
                <w:rPr>
                  <w:b/>
                  <w:bCs/>
                  <w:sz w:val="18"/>
                  <w:szCs w:val="18"/>
                  <w:u w:val="single"/>
                </w:rPr>
                <w:fldChar w:fldCharType="end"/>
              </w:r>
              <w:bookmarkEnd w:id="96"/>
              <w:r w:rsidR="00AD44D6">
                <w:rPr>
                  <w:b/>
                  <w:bCs/>
                  <w:sz w:val="18"/>
                  <w:szCs w:val="18"/>
                </w:rPr>
                <w:t xml:space="preserve"> weeks</w:t>
              </w:r>
            </w:p>
            <w:p w14:paraId="7BC0A75A" w14:textId="40235D6E" w:rsidR="00D2098D" w:rsidRDefault="00D2098D" w:rsidP="0034720E">
              <w:pPr>
                <w:tabs>
                  <w:tab w:val="left" w:pos="360"/>
                  <w:tab w:val="left" w:pos="1440"/>
                  <w:tab w:val="left" w:pos="4410"/>
                  <w:tab w:val="left" w:pos="7920"/>
                  <w:tab w:val="left" w:pos="8100"/>
                </w:tabs>
                <w:spacing w:after="60" w:line="240" w:lineRule="auto"/>
                <w:rPr>
                  <w:b/>
                  <w:bCs/>
                  <w:sz w:val="18"/>
                  <w:szCs w:val="18"/>
                </w:rPr>
              </w:pPr>
            </w:p>
            <w:p w14:paraId="694FE958" w14:textId="368D9328" w:rsidR="00290779" w:rsidRDefault="00B30B0D" w:rsidP="007338D8">
              <w:pPr>
                <w:tabs>
                  <w:tab w:val="left" w:pos="360"/>
                  <w:tab w:val="left" w:pos="1440"/>
                  <w:tab w:val="left" w:pos="4410"/>
                  <w:tab w:val="left" w:pos="7920"/>
                  <w:tab w:val="left" w:pos="8100"/>
                </w:tabs>
                <w:spacing w:after="60" w:line="240" w:lineRule="auto"/>
                <w:rPr>
                  <w:b/>
                  <w:bCs/>
                  <w:sz w:val="18"/>
                  <w:szCs w:val="18"/>
                </w:rPr>
              </w:pPr>
            </w:p>
          </w:sdtContent>
        </w:sdt>
        <w:p w14:paraId="536C5C29" w14:textId="2AFAAFE1" w:rsidR="00AD026A" w:rsidRDefault="00B30B0D" w:rsidP="007338D8">
          <w:pPr>
            <w:tabs>
              <w:tab w:val="left" w:pos="360"/>
              <w:tab w:val="left" w:pos="1440"/>
              <w:tab w:val="left" w:pos="4410"/>
              <w:tab w:val="left" w:pos="7920"/>
              <w:tab w:val="left" w:pos="8100"/>
            </w:tabs>
            <w:spacing w:after="60" w:line="240" w:lineRule="auto"/>
            <w:rPr>
              <w:b/>
              <w:bCs/>
              <w:sz w:val="18"/>
              <w:szCs w:val="18"/>
            </w:rPr>
          </w:pPr>
        </w:p>
      </w:sdtContent>
    </w:sdt>
    <w:p w14:paraId="27C414E9" w14:textId="7E53638D" w:rsidR="00D2098D" w:rsidRDefault="00D2098D" w:rsidP="00D2098D">
      <w:pPr>
        <w:tabs>
          <w:tab w:val="left" w:pos="360"/>
          <w:tab w:val="left" w:pos="1440"/>
          <w:tab w:val="left" w:pos="4410"/>
          <w:tab w:val="left" w:pos="7920"/>
          <w:tab w:val="left" w:pos="8100"/>
        </w:tabs>
        <w:spacing w:after="60" w:line="240" w:lineRule="auto"/>
        <w:jc w:val="right"/>
        <w:rPr>
          <w:b/>
          <w:bCs/>
          <w:sz w:val="18"/>
          <w:szCs w:val="18"/>
        </w:rPr>
      </w:pPr>
      <w:r>
        <w:rPr>
          <w:b/>
          <w:bCs/>
          <w:sz w:val="18"/>
          <w:szCs w:val="18"/>
        </w:rPr>
        <w:t>Click + to add new goal</w:t>
      </w:r>
    </w:p>
    <w:p w14:paraId="601F16B3" w14:textId="23B6C23F" w:rsidR="00D2098D" w:rsidRDefault="00D2098D" w:rsidP="00D2098D">
      <w:pPr>
        <w:tabs>
          <w:tab w:val="left" w:pos="360"/>
          <w:tab w:val="left" w:pos="1440"/>
          <w:tab w:val="left" w:pos="4410"/>
          <w:tab w:val="left" w:pos="7920"/>
          <w:tab w:val="left" w:pos="8100"/>
        </w:tabs>
        <w:spacing w:after="60" w:line="240" w:lineRule="auto"/>
        <w:jc w:val="right"/>
        <w:rPr>
          <w:b/>
          <w:bCs/>
          <w:sz w:val="18"/>
          <w:szCs w:val="18"/>
        </w:rPr>
      </w:pPr>
    </w:p>
    <w:p w14:paraId="3546AFF9" w14:textId="73D9A910" w:rsidR="00D2098D" w:rsidRDefault="00D2098D">
      <w:pPr>
        <w:rPr>
          <w:b/>
          <w:bCs/>
          <w:sz w:val="18"/>
          <w:szCs w:val="18"/>
        </w:rPr>
      </w:pPr>
      <w:r>
        <w:rPr>
          <w:b/>
          <w:bCs/>
          <w:sz w:val="18"/>
          <w:szCs w:val="18"/>
        </w:rPr>
        <w:br w:type="page"/>
      </w:r>
    </w:p>
    <w:p w14:paraId="2CEAEE56" w14:textId="279A6454" w:rsidR="00D2098D" w:rsidRDefault="00D2098D" w:rsidP="00D2098D">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02CC25A8" wp14:editId="761242C7">
                <wp:extent cx="381000" cy="381000"/>
                <wp:effectExtent l="0" t="0" r="19050" b="19050"/>
                <wp:docPr id="5" name="Flowchart: Connector 5"/>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7CDDA6A" w14:textId="44DD035E" w:rsidR="00D2098D" w:rsidRPr="00383BC1" w:rsidRDefault="00D2098D" w:rsidP="00D2098D">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CC25A8" id="Flowchart: Connector 5" o:spid="_x0000_s1032"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DTNQB2fQIAADAFAAAOAAAA&#10;AAAAAAAAAAAAAC4CAABkcnMvZTJvRG9jLnhtbFBLAQItABQABgAIAAAAIQCArb6W1wAAAAMBAAAP&#10;AAAAAAAAAAAAAAAAANcEAABkcnMvZG93bnJldi54bWxQSwUGAAAAAAQABADzAAAA2wUAAAAA&#10;" fillcolor="windowText" strokeweight="1pt">
                <v:stroke joinstyle="miter"/>
                <v:textbox>
                  <w:txbxContent>
                    <w:p w14:paraId="17CDDA6A" w14:textId="44DD035E" w:rsidR="00D2098D" w:rsidRPr="00383BC1" w:rsidRDefault="00D2098D" w:rsidP="00D2098D">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7</w:t>
                      </w:r>
                    </w:p>
                  </w:txbxContent>
                </v:textbox>
                <w10:anchorlock/>
              </v:shape>
            </w:pict>
          </mc:Fallback>
        </mc:AlternateContent>
      </w:r>
    </w:p>
    <w:p w14:paraId="4BC61AA7" w14:textId="656D09F8" w:rsidR="00D2098D" w:rsidRDefault="00D2098D" w:rsidP="00305C4A">
      <w:pPr>
        <w:pStyle w:val="Heading1"/>
        <w:spacing w:before="0"/>
      </w:pPr>
      <w:r>
        <w:t>DESCRIPTION(S) OF SPECIALLY DESIGNED SERVICES</w:t>
      </w:r>
    </w:p>
    <w:p w14:paraId="09F96877" w14:textId="77777777" w:rsidR="00D2098D" w:rsidRDefault="00D2098D" w:rsidP="00D2098D">
      <w:pPr>
        <w:tabs>
          <w:tab w:val="left" w:pos="360"/>
          <w:tab w:val="left" w:pos="900"/>
          <w:tab w:val="left" w:pos="3060"/>
        </w:tabs>
        <w:spacing w:after="60" w:line="240" w:lineRule="auto"/>
        <w:rPr>
          <w:sz w:val="18"/>
          <w:szCs w:val="18"/>
        </w:rPr>
      </w:pPr>
    </w:p>
    <w:tbl>
      <w:tblPr>
        <w:tblStyle w:val="TableGrid"/>
        <w:tblW w:w="0" w:type="auto"/>
        <w:tblLook w:val="04A0" w:firstRow="1" w:lastRow="0" w:firstColumn="1" w:lastColumn="0" w:noHBand="0" w:noVBand="1"/>
      </w:tblPr>
      <w:tblGrid>
        <w:gridCol w:w="2112"/>
        <w:gridCol w:w="2113"/>
        <w:gridCol w:w="1169"/>
        <w:gridCol w:w="2698"/>
        <w:gridCol w:w="2698"/>
      </w:tblGrid>
      <w:tr w:rsidR="00E07052" w:rsidRPr="00E07052" w14:paraId="691192D7" w14:textId="77777777" w:rsidTr="00E07052">
        <w:tc>
          <w:tcPr>
            <w:tcW w:w="4225" w:type="dxa"/>
            <w:gridSpan w:val="2"/>
            <w:shd w:val="clear" w:color="auto" w:fill="auto"/>
            <w:vAlign w:val="center"/>
          </w:tcPr>
          <w:p w14:paraId="74D7B317" w14:textId="3AC9AB7C" w:rsidR="00D2098D" w:rsidRPr="00E07052" w:rsidRDefault="00D2098D" w:rsidP="00D2098D">
            <w:pPr>
              <w:tabs>
                <w:tab w:val="left" w:pos="360"/>
                <w:tab w:val="left" w:pos="1440"/>
                <w:tab w:val="left" w:pos="4410"/>
                <w:tab w:val="left" w:pos="7920"/>
                <w:tab w:val="left" w:pos="8100"/>
              </w:tabs>
              <w:spacing w:after="60"/>
              <w:jc w:val="center"/>
              <w:rPr>
                <w:b/>
                <w:bCs/>
                <w:sz w:val="18"/>
                <w:szCs w:val="18"/>
              </w:rPr>
            </w:pPr>
            <w:r w:rsidRPr="00E07052">
              <w:rPr>
                <w:b/>
                <w:bCs/>
                <w:sz w:val="18"/>
                <w:szCs w:val="18"/>
              </w:rPr>
              <w:t>TYPE OF SERVICE</w:t>
            </w:r>
          </w:p>
        </w:tc>
        <w:tc>
          <w:tcPr>
            <w:tcW w:w="1169" w:type="dxa"/>
            <w:shd w:val="clear" w:color="auto" w:fill="auto"/>
            <w:vAlign w:val="center"/>
          </w:tcPr>
          <w:p w14:paraId="11FE604F" w14:textId="314BF5E3" w:rsidR="00D2098D" w:rsidRPr="00E07052" w:rsidRDefault="00D2098D" w:rsidP="00D2098D">
            <w:pPr>
              <w:tabs>
                <w:tab w:val="left" w:pos="360"/>
                <w:tab w:val="left" w:pos="1440"/>
                <w:tab w:val="left" w:pos="4410"/>
                <w:tab w:val="left" w:pos="7920"/>
                <w:tab w:val="left" w:pos="8100"/>
              </w:tabs>
              <w:spacing w:after="60"/>
              <w:jc w:val="center"/>
              <w:rPr>
                <w:b/>
                <w:bCs/>
                <w:sz w:val="18"/>
                <w:szCs w:val="18"/>
              </w:rPr>
            </w:pPr>
            <w:r w:rsidRPr="00E07052">
              <w:rPr>
                <w:b/>
                <w:bCs/>
                <w:sz w:val="18"/>
                <w:szCs w:val="18"/>
              </w:rPr>
              <w:t>GOAL ADDRESSED</w:t>
            </w:r>
          </w:p>
        </w:tc>
        <w:tc>
          <w:tcPr>
            <w:tcW w:w="2698" w:type="dxa"/>
            <w:shd w:val="clear" w:color="auto" w:fill="auto"/>
            <w:vAlign w:val="center"/>
          </w:tcPr>
          <w:p w14:paraId="66C1805A" w14:textId="0DE439B6" w:rsidR="00D2098D" w:rsidRPr="00E07052" w:rsidRDefault="00D2098D" w:rsidP="00D2098D">
            <w:pPr>
              <w:tabs>
                <w:tab w:val="left" w:pos="360"/>
                <w:tab w:val="left" w:pos="1440"/>
                <w:tab w:val="left" w:pos="4410"/>
                <w:tab w:val="left" w:pos="7920"/>
                <w:tab w:val="left" w:pos="8100"/>
              </w:tabs>
              <w:spacing w:after="60"/>
              <w:jc w:val="center"/>
              <w:rPr>
                <w:b/>
                <w:bCs/>
                <w:sz w:val="18"/>
                <w:szCs w:val="18"/>
              </w:rPr>
            </w:pPr>
            <w:r w:rsidRPr="00E07052">
              <w:rPr>
                <w:b/>
                <w:bCs/>
                <w:sz w:val="18"/>
                <w:szCs w:val="18"/>
              </w:rPr>
              <w:t>PROVIDER TITLE</w:t>
            </w:r>
          </w:p>
        </w:tc>
        <w:tc>
          <w:tcPr>
            <w:tcW w:w="2698" w:type="dxa"/>
            <w:shd w:val="clear" w:color="auto" w:fill="auto"/>
            <w:vAlign w:val="center"/>
          </w:tcPr>
          <w:p w14:paraId="2865EBBE" w14:textId="19D38C30" w:rsidR="00D2098D" w:rsidRPr="00E07052" w:rsidRDefault="00D2098D" w:rsidP="00D2098D">
            <w:pPr>
              <w:tabs>
                <w:tab w:val="left" w:pos="360"/>
                <w:tab w:val="left" w:pos="1440"/>
                <w:tab w:val="left" w:pos="4410"/>
                <w:tab w:val="left" w:pos="7920"/>
                <w:tab w:val="left" w:pos="8100"/>
              </w:tabs>
              <w:spacing w:after="60"/>
              <w:jc w:val="center"/>
              <w:rPr>
                <w:b/>
                <w:bCs/>
                <w:sz w:val="18"/>
                <w:szCs w:val="18"/>
              </w:rPr>
            </w:pPr>
            <w:r w:rsidRPr="00E07052">
              <w:rPr>
                <w:b/>
                <w:bCs/>
                <w:sz w:val="18"/>
                <w:szCs w:val="18"/>
              </w:rPr>
              <w:t>LOCATION OF SERVICE</w:t>
            </w:r>
          </w:p>
        </w:tc>
      </w:tr>
      <w:tr w:rsidR="00D2098D" w:rsidRPr="00D2098D" w14:paraId="0D31B757" w14:textId="77777777" w:rsidTr="00E07052">
        <w:tc>
          <w:tcPr>
            <w:tcW w:w="10790" w:type="dxa"/>
            <w:gridSpan w:val="5"/>
            <w:shd w:val="clear" w:color="auto" w:fill="000000" w:themeFill="text1"/>
          </w:tcPr>
          <w:p w14:paraId="305A245C" w14:textId="2D27051B" w:rsidR="00D2098D" w:rsidRPr="00183819" w:rsidRDefault="00AD026A" w:rsidP="00D2098D">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"OAC Rule 3301-51-07(H(1)(e)" \* MERGEFORMAT </w:instrText>
            </w:r>
            <w:r>
              <w:rPr>
                <w:b/>
                <w:bCs/>
                <w:color w:val="FFFFFF" w:themeColor="background1"/>
                <w:sz w:val="20"/>
                <w:szCs w:val="20"/>
              </w:rPr>
              <w:fldChar w:fldCharType="separate"/>
            </w:r>
            <w:r>
              <w:rPr>
                <w:b/>
                <w:bCs/>
                <w:color w:val="FFFFFF" w:themeColor="background1"/>
                <w:sz w:val="20"/>
                <w:szCs w:val="20"/>
              </w:rPr>
              <w:t>SPECIALLY DESIGNED INSTRUCTION</w:t>
            </w:r>
            <w:r>
              <w:rPr>
                <w:b/>
                <w:bCs/>
                <w:color w:val="FFFFFF" w:themeColor="background1"/>
                <w:sz w:val="20"/>
                <w:szCs w:val="20"/>
              </w:rPr>
              <w:fldChar w:fldCharType="end"/>
            </w:r>
          </w:p>
        </w:tc>
      </w:tr>
      <w:sdt>
        <w:sdtPr>
          <w:rPr>
            <w:sz w:val="18"/>
            <w:szCs w:val="18"/>
          </w:rPr>
          <w:id w:val="-1199389533"/>
          <w15:repeatingSection/>
        </w:sdtPr>
        <w:sdtEndPr/>
        <w:sdtContent>
          <w:sdt>
            <w:sdtPr>
              <w:rPr>
                <w:sz w:val="18"/>
                <w:szCs w:val="18"/>
              </w:rPr>
              <w:id w:val="-531030093"/>
              <w:placeholder>
                <w:docPart w:val="DefaultPlaceholder_-1854013435"/>
              </w:placeholder>
              <w15:repeatingSectionItem/>
            </w:sdtPr>
            <w:sdtEndPr/>
            <w:sdtContent>
              <w:tr w:rsidR="00F77C38" w:rsidRPr="00D2098D" w14:paraId="71E814F0" w14:textId="77777777" w:rsidTr="00E07052">
                <w:tc>
                  <w:tcPr>
                    <w:tcW w:w="4225" w:type="dxa"/>
                    <w:gridSpan w:val="2"/>
                  </w:tcPr>
                  <w:p w14:paraId="475336E2" w14:textId="28217A2E" w:rsidR="00F77C38" w:rsidRPr="00D2098D" w:rsidRDefault="00F77C38" w:rsidP="00F77C38">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bookmarkStart w:id="97"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p>
                </w:tc>
                <w:tc>
                  <w:tcPr>
                    <w:tcW w:w="1169" w:type="dxa"/>
                  </w:tcPr>
                  <w:p w14:paraId="5E6D515E" w14:textId="5A409D33" w:rsidR="00F77C38" w:rsidRPr="00D2098D" w:rsidRDefault="00F77C38" w:rsidP="00D2098D">
                    <w:pPr>
                      <w:tabs>
                        <w:tab w:val="left" w:pos="360"/>
                        <w:tab w:val="left" w:pos="1440"/>
                        <w:tab w:val="left" w:pos="4410"/>
                        <w:tab w:val="left" w:pos="7920"/>
                        <w:tab w:val="left" w:pos="8100"/>
                      </w:tabs>
                      <w:spacing w:after="60"/>
                      <w:rPr>
                        <w:sz w:val="18"/>
                        <w:szCs w:val="18"/>
                      </w:rPr>
                    </w:pPr>
                    <w:r>
                      <w:rPr>
                        <w:sz w:val="18"/>
                        <w:szCs w:val="18"/>
                      </w:rPr>
                      <w:fldChar w:fldCharType="begin">
                        <w:ffData>
                          <w:name w:val="Text60"/>
                          <w:enabled/>
                          <w:calcOnExit w:val="0"/>
                          <w:textInput/>
                        </w:ffData>
                      </w:fldChar>
                    </w:r>
                    <w:bookmarkStart w:id="98" w:name="Text6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c>
                  <w:tcPr>
                    <w:tcW w:w="2698" w:type="dxa"/>
                  </w:tcPr>
                  <w:p w14:paraId="22D7781D" w14:textId="3C55DB43" w:rsidR="00F77C38" w:rsidRPr="00D2098D" w:rsidRDefault="00F77C38" w:rsidP="00D2098D">
                    <w:pPr>
                      <w:tabs>
                        <w:tab w:val="left" w:pos="360"/>
                        <w:tab w:val="left" w:pos="1440"/>
                        <w:tab w:val="left" w:pos="4410"/>
                        <w:tab w:val="left" w:pos="7920"/>
                        <w:tab w:val="left" w:pos="8100"/>
                      </w:tabs>
                      <w:spacing w:after="60"/>
                      <w:rPr>
                        <w:sz w:val="18"/>
                        <w:szCs w:val="18"/>
                      </w:rPr>
                    </w:pPr>
                    <w:r>
                      <w:rPr>
                        <w:sz w:val="18"/>
                        <w:szCs w:val="18"/>
                      </w:rPr>
                      <w:fldChar w:fldCharType="begin">
                        <w:ffData>
                          <w:name w:val="Text61"/>
                          <w:enabled/>
                          <w:calcOnExit w:val="0"/>
                          <w:textInput/>
                        </w:ffData>
                      </w:fldChar>
                    </w:r>
                    <w:bookmarkStart w:id="99" w:name="Text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tc>
                <w:tc>
                  <w:tcPr>
                    <w:tcW w:w="2698" w:type="dxa"/>
                  </w:tcPr>
                  <w:p w14:paraId="3F27B8C4" w14:textId="12F46BE5" w:rsidR="00F77C38" w:rsidRPr="00D2098D" w:rsidRDefault="00F77C38" w:rsidP="00D2098D">
                    <w:pPr>
                      <w:tabs>
                        <w:tab w:val="left" w:pos="360"/>
                        <w:tab w:val="left" w:pos="1440"/>
                        <w:tab w:val="left" w:pos="4410"/>
                        <w:tab w:val="left" w:pos="7920"/>
                        <w:tab w:val="left" w:pos="8100"/>
                      </w:tabs>
                      <w:spacing w:after="60"/>
                      <w:rPr>
                        <w:sz w:val="18"/>
                        <w:szCs w:val="18"/>
                      </w:rPr>
                    </w:pPr>
                    <w:r>
                      <w:rPr>
                        <w:sz w:val="18"/>
                        <w:szCs w:val="18"/>
                      </w:rPr>
                      <w:fldChar w:fldCharType="begin">
                        <w:ffData>
                          <w:name w:val="Text62"/>
                          <w:enabled/>
                          <w:calcOnExit w:val="0"/>
                          <w:textInput/>
                        </w:ffData>
                      </w:fldChar>
                    </w:r>
                    <w:bookmarkStart w:id="100" w:name="Text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tc>
              </w:tr>
              <w:tr w:rsidR="00F77C38" w:rsidRPr="00D2098D" w14:paraId="01869440" w14:textId="77777777" w:rsidTr="00E07052">
                <w:tc>
                  <w:tcPr>
                    <w:tcW w:w="2112" w:type="dxa"/>
                  </w:tcPr>
                  <w:p w14:paraId="71B7F339" w14:textId="44127B39" w:rsidR="00F77C38" w:rsidRDefault="00F77C38" w:rsidP="00D2098D">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bookmarkStart w:id="101" w:name="Text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p>
                </w:tc>
                <w:tc>
                  <w:tcPr>
                    <w:tcW w:w="2113" w:type="dxa"/>
                  </w:tcPr>
                  <w:p w14:paraId="38FACD44" w14:textId="1F3C4282" w:rsidR="00F77C38" w:rsidRDefault="00F77C38" w:rsidP="00D2098D">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bookmarkStart w:id="102" w:name="Text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tc>
                <w:tc>
                  <w:tcPr>
                    <w:tcW w:w="3867" w:type="dxa"/>
                    <w:gridSpan w:val="2"/>
                  </w:tcPr>
                  <w:p w14:paraId="34889C77" w14:textId="2F531647" w:rsidR="00F77C38" w:rsidRPr="00D2098D" w:rsidRDefault="00F77C38" w:rsidP="00D2098D">
                    <w:pPr>
                      <w:tabs>
                        <w:tab w:val="left" w:pos="360"/>
                        <w:tab w:val="left" w:pos="1440"/>
                        <w:tab w:val="left" w:pos="4410"/>
                        <w:tab w:val="left" w:pos="7920"/>
                        <w:tab w:val="left" w:pos="8100"/>
                      </w:tabs>
                      <w:spacing w:after="60"/>
                      <w:rPr>
                        <w:sz w:val="18"/>
                        <w:szCs w:val="18"/>
                      </w:rPr>
                    </w:pPr>
                    <w:r>
                      <w:rPr>
                        <w:sz w:val="18"/>
                        <w:szCs w:val="18"/>
                      </w:rPr>
                      <w:t xml:space="preserve">AMOUNT OF TIME:  </w:t>
                    </w:r>
                    <w:r>
                      <w:rPr>
                        <w:sz w:val="18"/>
                        <w:szCs w:val="18"/>
                      </w:rPr>
                      <w:fldChar w:fldCharType="begin">
                        <w:ffData>
                          <w:name w:val="Text65"/>
                          <w:enabled/>
                          <w:calcOnExit w:val="0"/>
                          <w:textInput/>
                        </w:ffData>
                      </w:fldChar>
                    </w:r>
                    <w:bookmarkStart w:id="103" w:name="Text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c>
                  <w:tcPr>
                    <w:tcW w:w="2698" w:type="dxa"/>
                  </w:tcPr>
                  <w:p w14:paraId="77E75A78" w14:textId="7C014A88" w:rsidR="00F77C38" w:rsidRPr="00D2098D" w:rsidRDefault="00F77C38" w:rsidP="00D2098D">
                    <w:pPr>
                      <w:tabs>
                        <w:tab w:val="left" w:pos="360"/>
                        <w:tab w:val="left" w:pos="1440"/>
                        <w:tab w:val="left" w:pos="4410"/>
                        <w:tab w:val="left" w:pos="7920"/>
                        <w:tab w:val="left" w:pos="8100"/>
                      </w:tabs>
                      <w:spacing w:after="60"/>
                      <w:rPr>
                        <w:sz w:val="18"/>
                        <w:szCs w:val="18"/>
                      </w:rPr>
                    </w:pPr>
                    <w:r>
                      <w:rPr>
                        <w:sz w:val="18"/>
                        <w:szCs w:val="18"/>
                      </w:rPr>
                      <w:t xml:space="preserve">FREQUENCY:  </w:t>
                    </w:r>
                    <w:r>
                      <w:rPr>
                        <w:sz w:val="18"/>
                        <w:szCs w:val="18"/>
                      </w:rPr>
                      <w:fldChar w:fldCharType="begin">
                        <w:ffData>
                          <w:name w:val="Text66"/>
                          <w:enabled/>
                          <w:calcOnExit w:val="0"/>
                          <w:textInput/>
                        </w:ffData>
                      </w:fldChar>
                    </w:r>
                    <w:bookmarkStart w:id="104" w:name="Text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104" w:displacedByCustomXml="next"/>
            </w:sdtContent>
          </w:sdt>
        </w:sdtContent>
      </w:sdt>
    </w:tbl>
    <w:p w14:paraId="5078B757" w14:textId="58F9028E" w:rsidR="00D2098D" w:rsidRDefault="00D2098D" w:rsidP="00D2098D">
      <w:pPr>
        <w:tabs>
          <w:tab w:val="left" w:pos="360"/>
          <w:tab w:val="left" w:pos="1440"/>
          <w:tab w:val="left" w:pos="4410"/>
          <w:tab w:val="left" w:pos="7920"/>
          <w:tab w:val="left" w:pos="8100"/>
        </w:tabs>
        <w:spacing w:after="60" w:line="240" w:lineRule="auto"/>
        <w:rPr>
          <w:b/>
          <w:bCs/>
          <w:sz w:val="18"/>
          <w:szCs w:val="18"/>
        </w:rPr>
      </w:pPr>
    </w:p>
    <w:tbl>
      <w:tblPr>
        <w:tblStyle w:val="TableGrid"/>
        <w:tblW w:w="0" w:type="auto"/>
        <w:tblLook w:val="04A0" w:firstRow="1" w:lastRow="0" w:firstColumn="1" w:lastColumn="0" w:noHBand="0" w:noVBand="1"/>
      </w:tblPr>
      <w:tblGrid>
        <w:gridCol w:w="2112"/>
        <w:gridCol w:w="2113"/>
        <w:gridCol w:w="1169"/>
        <w:gridCol w:w="2698"/>
        <w:gridCol w:w="2698"/>
      </w:tblGrid>
      <w:tr w:rsidR="00F77C38" w:rsidRPr="00F77C38" w14:paraId="52084D49" w14:textId="77777777" w:rsidTr="00183819">
        <w:tc>
          <w:tcPr>
            <w:tcW w:w="10790" w:type="dxa"/>
            <w:gridSpan w:val="5"/>
            <w:shd w:val="clear" w:color="auto" w:fill="000000" w:themeFill="text1"/>
          </w:tcPr>
          <w:p w14:paraId="37B91285" w14:textId="7A8D1393" w:rsidR="00F77C38" w:rsidRPr="00183819" w:rsidRDefault="00AD026A"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"OAC Rule 3301-51-01 (B)(54)"  \* MERGEFORMAT </w:instrText>
            </w:r>
            <w:r>
              <w:rPr>
                <w:b/>
                <w:bCs/>
                <w:color w:val="FFFFFF" w:themeColor="background1"/>
                <w:sz w:val="20"/>
                <w:szCs w:val="20"/>
              </w:rPr>
              <w:fldChar w:fldCharType="separate"/>
            </w:r>
            <w:r>
              <w:rPr>
                <w:b/>
                <w:bCs/>
                <w:color w:val="FFFFFF" w:themeColor="background1"/>
                <w:sz w:val="20"/>
                <w:szCs w:val="20"/>
              </w:rPr>
              <w:t>RELATED SERVICES</w:t>
            </w:r>
            <w:r>
              <w:rPr>
                <w:b/>
                <w:bCs/>
                <w:color w:val="FFFFFF" w:themeColor="background1"/>
                <w:sz w:val="20"/>
                <w:szCs w:val="20"/>
              </w:rPr>
              <w:fldChar w:fldCharType="end"/>
            </w:r>
          </w:p>
        </w:tc>
      </w:tr>
      <w:sdt>
        <w:sdtPr>
          <w:rPr>
            <w:sz w:val="18"/>
            <w:szCs w:val="18"/>
          </w:rPr>
          <w:id w:val="1302812407"/>
          <w15:repeatingSection/>
        </w:sdtPr>
        <w:sdtEndPr/>
        <w:sdtContent>
          <w:sdt>
            <w:sdtPr>
              <w:rPr>
                <w:sz w:val="18"/>
                <w:szCs w:val="18"/>
              </w:rPr>
              <w:id w:val="-569425779"/>
              <w:placeholder>
                <w:docPart w:val="DefaultPlaceholder_-1854013435"/>
              </w:placeholder>
              <w15:repeatingSectionItem/>
            </w:sdtPr>
            <w:sdtEndPr/>
            <w:sdtContent>
              <w:tr w:rsidR="00F77C38" w:rsidRPr="00D2098D" w14:paraId="08A146FE" w14:textId="77777777" w:rsidTr="002C30C5">
                <w:tc>
                  <w:tcPr>
                    <w:tcW w:w="4225" w:type="dxa"/>
                    <w:gridSpan w:val="2"/>
                  </w:tcPr>
                  <w:p w14:paraId="2389C29D" w14:textId="49FDC0A2"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69" w:type="dxa"/>
                  </w:tcPr>
                  <w:p w14:paraId="76FBB362"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311DB934"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5C56CA71"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4ED41BFF" w14:textId="77777777" w:rsidTr="002C30C5">
                <w:tc>
                  <w:tcPr>
                    <w:tcW w:w="2112" w:type="dxa"/>
                  </w:tcPr>
                  <w:p w14:paraId="2E2D2E01"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164AAAE4"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67" w:type="dxa"/>
                    <w:gridSpan w:val="2"/>
                  </w:tcPr>
                  <w:p w14:paraId="498AAE17"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AMOUNT OF TIME:  </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68458A36" w14:textId="25224542"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FREQUENCY: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63E3DD99" w14:textId="7EDD8C03" w:rsidR="00F77C38" w:rsidRDefault="00F77C38" w:rsidP="00D2098D">
      <w:pPr>
        <w:tabs>
          <w:tab w:val="left" w:pos="360"/>
          <w:tab w:val="left" w:pos="1440"/>
          <w:tab w:val="left" w:pos="4410"/>
          <w:tab w:val="left" w:pos="7920"/>
          <w:tab w:val="left" w:pos="8100"/>
        </w:tabs>
        <w:spacing w:after="60" w:line="240" w:lineRule="auto"/>
        <w:rPr>
          <w:b/>
          <w:bCs/>
          <w:sz w:val="18"/>
          <w:szCs w:val="18"/>
        </w:rPr>
      </w:pPr>
    </w:p>
    <w:tbl>
      <w:tblPr>
        <w:tblStyle w:val="TableGrid"/>
        <w:tblW w:w="0" w:type="auto"/>
        <w:tblLook w:val="04A0" w:firstRow="1" w:lastRow="0" w:firstColumn="1" w:lastColumn="0" w:noHBand="0" w:noVBand="1"/>
      </w:tblPr>
      <w:tblGrid>
        <w:gridCol w:w="2112"/>
        <w:gridCol w:w="2113"/>
        <w:gridCol w:w="1169"/>
        <w:gridCol w:w="2698"/>
        <w:gridCol w:w="2698"/>
      </w:tblGrid>
      <w:tr w:rsidR="00F77C38" w:rsidRPr="00F77C38" w14:paraId="581A015A" w14:textId="77777777" w:rsidTr="00183819">
        <w:tc>
          <w:tcPr>
            <w:tcW w:w="10790" w:type="dxa"/>
            <w:gridSpan w:val="5"/>
            <w:shd w:val="clear" w:color="auto" w:fill="000000" w:themeFill="text1"/>
          </w:tcPr>
          <w:p w14:paraId="0B4B0561" w14:textId="4E601234" w:rsidR="00F77C38" w:rsidRPr="00183819" w:rsidRDefault="00E01C66"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"OAC Rule 3301-51-01 (B)(2) and (3)" \* MERGEFORMAT </w:instrText>
            </w:r>
            <w:r>
              <w:rPr>
                <w:b/>
                <w:bCs/>
                <w:color w:val="FFFFFF" w:themeColor="background1"/>
                <w:sz w:val="20"/>
                <w:szCs w:val="20"/>
              </w:rPr>
              <w:fldChar w:fldCharType="separate"/>
            </w:r>
            <w:r>
              <w:rPr>
                <w:b/>
                <w:bCs/>
                <w:color w:val="FFFFFF" w:themeColor="background1"/>
                <w:sz w:val="20"/>
                <w:szCs w:val="20"/>
              </w:rPr>
              <w:t>ASSISTIVE TECHNOLOGY</w:t>
            </w:r>
            <w:r>
              <w:rPr>
                <w:b/>
                <w:bCs/>
                <w:color w:val="FFFFFF" w:themeColor="background1"/>
                <w:sz w:val="20"/>
                <w:szCs w:val="20"/>
              </w:rPr>
              <w:fldChar w:fldCharType="end"/>
            </w:r>
          </w:p>
        </w:tc>
      </w:tr>
      <w:sdt>
        <w:sdtPr>
          <w:rPr>
            <w:sz w:val="18"/>
            <w:szCs w:val="18"/>
          </w:rPr>
          <w:id w:val="-1321574665"/>
          <w15:repeatingSection/>
        </w:sdtPr>
        <w:sdtEndPr/>
        <w:sdtContent>
          <w:sdt>
            <w:sdtPr>
              <w:rPr>
                <w:sz w:val="18"/>
                <w:szCs w:val="18"/>
              </w:rPr>
              <w:id w:val="-616840384"/>
              <w:placeholder>
                <w:docPart w:val="DefaultPlaceholder_-1854013435"/>
              </w:placeholder>
              <w15:repeatingSectionItem/>
            </w:sdtPr>
            <w:sdtEndPr/>
            <w:sdtContent>
              <w:tr w:rsidR="00F77C38" w:rsidRPr="00D2098D" w14:paraId="2F08CBBB" w14:textId="77777777" w:rsidTr="002C30C5">
                <w:tc>
                  <w:tcPr>
                    <w:tcW w:w="4225" w:type="dxa"/>
                    <w:gridSpan w:val="2"/>
                  </w:tcPr>
                  <w:p w14:paraId="78B2AC7D" w14:textId="71DA23D5"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69" w:type="dxa"/>
                  </w:tcPr>
                  <w:p w14:paraId="79902C98"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2B0BC6B8"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7DD3524A"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6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50CD6480" w14:textId="77777777" w:rsidTr="002C30C5">
                <w:tc>
                  <w:tcPr>
                    <w:tcW w:w="2112" w:type="dxa"/>
                  </w:tcPr>
                  <w:p w14:paraId="7F7C9FAB"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6B06620C"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867" w:type="dxa"/>
                    <w:gridSpan w:val="2"/>
                  </w:tcPr>
                  <w:p w14:paraId="6EEC5B2C" w14:textId="77777777"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AMOUNT OF TIME:  </w:t>
                    </w:r>
                    <w:r>
                      <w:rPr>
                        <w:sz w:val="18"/>
                        <w:szCs w:val="18"/>
                      </w:rPr>
                      <w:fldChar w:fldCharType="begin">
                        <w:ffData>
                          <w:name w:val="Text6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8" w:type="dxa"/>
                  </w:tcPr>
                  <w:p w14:paraId="7C7287B7" w14:textId="1A52E6D0"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FREQUENCY:  </w:t>
                    </w:r>
                    <w:r>
                      <w:rPr>
                        <w:sz w:val="18"/>
                        <w:szCs w:val="18"/>
                      </w:rPr>
                      <w:fldChar w:fldCharType="begin">
                        <w:ffData>
                          <w:name w:val="Text6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14513AD7" w14:textId="516CF7FB" w:rsidR="00F77C38" w:rsidRDefault="00F77C38" w:rsidP="00D2098D">
      <w:pPr>
        <w:tabs>
          <w:tab w:val="left" w:pos="360"/>
          <w:tab w:val="left" w:pos="1440"/>
          <w:tab w:val="left" w:pos="4410"/>
          <w:tab w:val="left" w:pos="7920"/>
          <w:tab w:val="left" w:pos="8100"/>
        </w:tabs>
        <w:spacing w:after="60" w:line="240" w:lineRule="auto"/>
        <w:rPr>
          <w:b/>
          <w:bCs/>
          <w:sz w:val="18"/>
          <w:szCs w:val="18"/>
        </w:rPr>
      </w:pPr>
    </w:p>
    <w:tbl>
      <w:tblPr>
        <w:tblStyle w:val="TableGrid"/>
        <w:tblW w:w="0" w:type="auto"/>
        <w:tblLook w:val="04A0" w:firstRow="1" w:lastRow="0" w:firstColumn="1" w:lastColumn="0" w:noHBand="0" w:noVBand="1"/>
      </w:tblPr>
      <w:tblGrid>
        <w:gridCol w:w="2112"/>
        <w:gridCol w:w="2113"/>
        <w:gridCol w:w="6565"/>
      </w:tblGrid>
      <w:tr w:rsidR="00F77C38" w:rsidRPr="00F77C38" w14:paraId="79682A46" w14:textId="77777777" w:rsidTr="00183819">
        <w:tc>
          <w:tcPr>
            <w:tcW w:w="10790" w:type="dxa"/>
            <w:gridSpan w:val="3"/>
            <w:shd w:val="clear" w:color="auto" w:fill="000000" w:themeFill="text1"/>
          </w:tcPr>
          <w:p w14:paraId="25884FBF" w14:textId="6254D96C" w:rsidR="00F77C38" w:rsidRPr="00183819" w:rsidRDefault="00E01C66"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"Provides access to course content but does not alter the scope or complexity of the information taught to the child.  OAC Rule 3301-51-07(H)(1)(g)" \* MERGEFORMAT </w:instrText>
            </w:r>
            <w:r>
              <w:rPr>
                <w:b/>
                <w:bCs/>
                <w:color w:val="FFFFFF" w:themeColor="background1"/>
                <w:sz w:val="20"/>
                <w:szCs w:val="20"/>
              </w:rPr>
              <w:fldChar w:fldCharType="separate"/>
            </w:r>
            <w:r>
              <w:rPr>
                <w:b/>
                <w:bCs/>
                <w:color w:val="FFFFFF" w:themeColor="background1"/>
                <w:sz w:val="20"/>
                <w:szCs w:val="20"/>
              </w:rPr>
              <w:t>ACCOMMODATIONS</w:t>
            </w:r>
            <w:r>
              <w:rPr>
                <w:b/>
                <w:bCs/>
                <w:color w:val="FFFFFF" w:themeColor="background1"/>
                <w:sz w:val="20"/>
                <w:szCs w:val="20"/>
              </w:rPr>
              <w:fldChar w:fldCharType="end"/>
            </w:r>
          </w:p>
        </w:tc>
      </w:tr>
      <w:sdt>
        <w:sdtPr>
          <w:rPr>
            <w:sz w:val="18"/>
            <w:szCs w:val="18"/>
          </w:rPr>
          <w:id w:val="-858356491"/>
          <w15:repeatingSection/>
        </w:sdtPr>
        <w:sdtEndPr/>
        <w:sdtContent>
          <w:sdt>
            <w:sdtPr>
              <w:rPr>
                <w:sz w:val="18"/>
                <w:szCs w:val="18"/>
              </w:rPr>
              <w:id w:val="1341963332"/>
              <w:placeholder>
                <w:docPart w:val="DefaultPlaceholder_-1854013435"/>
              </w:placeholder>
              <w15:repeatingSectionItem/>
            </w:sdtPr>
            <w:sdtEndPr/>
            <w:sdtContent>
              <w:tr w:rsidR="00F77C38" w:rsidRPr="00D2098D" w14:paraId="325672F3" w14:textId="77777777" w:rsidTr="00D45BD4">
                <w:tc>
                  <w:tcPr>
                    <w:tcW w:w="10790" w:type="dxa"/>
                    <w:gridSpan w:val="3"/>
                  </w:tcPr>
                  <w:p w14:paraId="1015E09C" w14:textId="7E74EB15" w:rsidR="00F77C38" w:rsidRPr="00D2098D" w:rsidRDefault="00F77C38" w:rsidP="00F77C38">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062135AF" w14:textId="77777777" w:rsidTr="002C30C5">
                <w:trPr>
                  <w:gridAfter w:val="1"/>
                  <w:wAfter w:w="6565" w:type="dxa"/>
                </w:trPr>
                <w:tc>
                  <w:tcPr>
                    <w:tcW w:w="2112" w:type="dxa"/>
                  </w:tcPr>
                  <w:p w14:paraId="3984A98C"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31692E76" w14:textId="29F312C2"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5C723C83" w14:textId="22EA0B36" w:rsidR="00F77C38" w:rsidRDefault="00F77C38" w:rsidP="00D2098D">
      <w:pPr>
        <w:tabs>
          <w:tab w:val="left" w:pos="360"/>
          <w:tab w:val="left" w:pos="1440"/>
          <w:tab w:val="left" w:pos="4410"/>
          <w:tab w:val="left" w:pos="7920"/>
          <w:tab w:val="left" w:pos="8100"/>
        </w:tabs>
        <w:spacing w:after="60" w:line="240" w:lineRule="auto"/>
        <w:rPr>
          <w:b/>
          <w:bCs/>
          <w:sz w:val="18"/>
          <w:szCs w:val="18"/>
        </w:rPr>
      </w:pPr>
    </w:p>
    <w:tbl>
      <w:tblPr>
        <w:tblStyle w:val="TableGrid"/>
        <w:tblW w:w="0" w:type="auto"/>
        <w:tblLook w:val="04A0" w:firstRow="1" w:lastRow="0" w:firstColumn="1" w:lastColumn="0" w:noHBand="0" w:noVBand="1"/>
      </w:tblPr>
      <w:tblGrid>
        <w:gridCol w:w="2112"/>
        <w:gridCol w:w="2113"/>
        <w:gridCol w:w="6565"/>
      </w:tblGrid>
      <w:tr w:rsidR="00F77C38" w:rsidRPr="00F77C38" w14:paraId="1B681367" w14:textId="77777777" w:rsidTr="00183819">
        <w:tc>
          <w:tcPr>
            <w:tcW w:w="10790" w:type="dxa"/>
            <w:gridSpan w:val="3"/>
            <w:shd w:val="clear" w:color="auto" w:fill="000000" w:themeFill="text1"/>
          </w:tcPr>
          <w:p w14:paraId="738A4AE4" w14:textId="79E01FF7" w:rsidR="00F77C38" w:rsidRPr="00183819" w:rsidRDefault="00E01C66"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"Changes made to the content that students are expected to learn where amoutn or complexity of materials is altered from grade level expectations. OAC Rule 3301-51-07(H)(1)(e)" \* MERGEFORMAT </w:instrText>
            </w:r>
            <w:r>
              <w:rPr>
                <w:b/>
                <w:bCs/>
                <w:color w:val="FFFFFF" w:themeColor="background1"/>
                <w:sz w:val="20"/>
                <w:szCs w:val="20"/>
              </w:rPr>
              <w:fldChar w:fldCharType="separate"/>
            </w:r>
            <w:r>
              <w:rPr>
                <w:b/>
                <w:bCs/>
                <w:color w:val="FFFFFF" w:themeColor="background1"/>
                <w:sz w:val="20"/>
                <w:szCs w:val="20"/>
              </w:rPr>
              <w:t>MODIFICATIONS</w:t>
            </w:r>
            <w:r>
              <w:rPr>
                <w:b/>
                <w:bCs/>
                <w:color w:val="FFFFFF" w:themeColor="background1"/>
                <w:sz w:val="20"/>
                <w:szCs w:val="20"/>
              </w:rPr>
              <w:fldChar w:fldCharType="end"/>
            </w:r>
          </w:p>
        </w:tc>
      </w:tr>
      <w:sdt>
        <w:sdtPr>
          <w:rPr>
            <w:sz w:val="18"/>
            <w:szCs w:val="18"/>
          </w:rPr>
          <w:id w:val="-278181944"/>
          <w15:repeatingSection/>
        </w:sdtPr>
        <w:sdtEndPr/>
        <w:sdtContent>
          <w:sdt>
            <w:sdtPr>
              <w:rPr>
                <w:sz w:val="18"/>
                <w:szCs w:val="18"/>
              </w:rPr>
              <w:id w:val="-1820490850"/>
              <w:placeholder>
                <w:docPart w:val="DefaultPlaceholder_-1854013435"/>
              </w:placeholder>
              <w15:repeatingSectionItem/>
            </w:sdtPr>
            <w:sdtEndPr/>
            <w:sdtContent>
              <w:tr w:rsidR="00F77C38" w:rsidRPr="00D2098D" w14:paraId="2A7ED8DD" w14:textId="77777777" w:rsidTr="002C30C5">
                <w:tc>
                  <w:tcPr>
                    <w:tcW w:w="10790" w:type="dxa"/>
                    <w:gridSpan w:val="3"/>
                  </w:tcPr>
                  <w:p w14:paraId="02BD1297" w14:textId="111542F4"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171894C2" w14:textId="77777777" w:rsidTr="002C30C5">
                <w:trPr>
                  <w:gridAfter w:val="1"/>
                  <w:wAfter w:w="6565" w:type="dxa"/>
                </w:trPr>
                <w:tc>
                  <w:tcPr>
                    <w:tcW w:w="2112" w:type="dxa"/>
                  </w:tcPr>
                  <w:p w14:paraId="5F525DFE"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75ECC398" w14:textId="33830844"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07BCDD81" w14:textId="2E45CB85" w:rsidR="00F77C38" w:rsidRDefault="00F77C38" w:rsidP="00D2098D">
      <w:pPr>
        <w:tabs>
          <w:tab w:val="left" w:pos="360"/>
          <w:tab w:val="left" w:pos="1440"/>
          <w:tab w:val="left" w:pos="4410"/>
          <w:tab w:val="left" w:pos="7920"/>
          <w:tab w:val="left" w:pos="8100"/>
        </w:tabs>
        <w:spacing w:after="60" w:line="240" w:lineRule="auto"/>
        <w:rPr>
          <w:b/>
          <w:bCs/>
          <w:sz w:val="18"/>
          <w:szCs w:val="18"/>
        </w:rPr>
      </w:pPr>
    </w:p>
    <w:tbl>
      <w:tblPr>
        <w:tblStyle w:val="TableGrid"/>
        <w:tblW w:w="0" w:type="auto"/>
        <w:tblLook w:val="04A0" w:firstRow="1" w:lastRow="0" w:firstColumn="1" w:lastColumn="0" w:noHBand="0" w:noVBand="1"/>
      </w:tblPr>
      <w:tblGrid>
        <w:gridCol w:w="2112"/>
        <w:gridCol w:w="2113"/>
        <w:gridCol w:w="6565"/>
      </w:tblGrid>
      <w:tr w:rsidR="00F77C38" w:rsidRPr="00F77C38" w14:paraId="1BD50E17" w14:textId="77777777" w:rsidTr="00183819">
        <w:tc>
          <w:tcPr>
            <w:tcW w:w="10790" w:type="dxa"/>
            <w:gridSpan w:val="3"/>
            <w:shd w:val="clear" w:color="auto" w:fill="000000" w:themeFill="text1"/>
          </w:tcPr>
          <w:p w14:paraId="22687173" w14:textId="1B20080C" w:rsidR="00F77C38" w:rsidRPr="00183819" w:rsidRDefault="00E01C66"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"This is Adult-to-Adult consultation.  Describe support(s) to school personnel who may need assistance in implementing the child's IEP." \* MERGEFORMAT </w:instrText>
            </w:r>
            <w:r>
              <w:rPr>
                <w:b/>
                <w:bCs/>
                <w:color w:val="FFFFFF" w:themeColor="background1"/>
                <w:sz w:val="20"/>
                <w:szCs w:val="20"/>
              </w:rPr>
              <w:fldChar w:fldCharType="separate"/>
            </w:r>
            <w:r>
              <w:rPr>
                <w:b/>
                <w:bCs/>
                <w:color w:val="FFFFFF" w:themeColor="background1"/>
                <w:sz w:val="20"/>
                <w:szCs w:val="20"/>
              </w:rPr>
              <w:t>SUPPORT FOR SCHOOL PERSONNEL</w:t>
            </w:r>
            <w:r>
              <w:rPr>
                <w:b/>
                <w:bCs/>
                <w:color w:val="FFFFFF" w:themeColor="background1"/>
                <w:sz w:val="20"/>
                <w:szCs w:val="20"/>
              </w:rPr>
              <w:fldChar w:fldCharType="end"/>
            </w:r>
          </w:p>
        </w:tc>
      </w:tr>
      <w:sdt>
        <w:sdtPr>
          <w:rPr>
            <w:sz w:val="18"/>
            <w:szCs w:val="18"/>
          </w:rPr>
          <w:id w:val="-1932351582"/>
          <w15:repeatingSection/>
        </w:sdtPr>
        <w:sdtEndPr/>
        <w:sdtContent>
          <w:sdt>
            <w:sdtPr>
              <w:rPr>
                <w:sz w:val="18"/>
                <w:szCs w:val="18"/>
              </w:rPr>
              <w:id w:val="857014301"/>
              <w:placeholder>
                <w:docPart w:val="DefaultPlaceholder_-1854013435"/>
              </w:placeholder>
              <w15:repeatingSectionItem/>
            </w:sdtPr>
            <w:sdtEndPr/>
            <w:sdtContent>
              <w:tr w:rsidR="00F77C38" w:rsidRPr="00D2098D" w14:paraId="6D400AE2" w14:textId="77777777" w:rsidTr="002C30C5">
                <w:tc>
                  <w:tcPr>
                    <w:tcW w:w="10790" w:type="dxa"/>
                    <w:gridSpan w:val="3"/>
                  </w:tcPr>
                  <w:p w14:paraId="578A3C81" w14:textId="36D28C9E"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4F0F2CA7" w14:textId="77777777" w:rsidTr="002C30C5">
                <w:trPr>
                  <w:gridAfter w:val="1"/>
                  <w:wAfter w:w="6565" w:type="dxa"/>
                </w:trPr>
                <w:tc>
                  <w:tcPr>
                    <w:tcW w:w="2112" w:type="dxa"/>
                  </w:tcPr>
                  <w:p w14:paraId="4CEE8121"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74DCA0BB" w14:textId="67F6CD7B"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469D7A45" w14:textId="07EE09CD" w:rsidR="00F77C38" w:rsidRDefault="00F77C38" w:rsidP="00D2098D">
      <w:pPr>
        <w:tabs>
          <w:tab w:val="left" w:pos="360"/>
          <w:tab w:val="left" w:pos="1440"/>
          <w:tab w:val="left" w:pos="4410"/>
          <w:tab w:val="left" w:pos="7920"/>
          <w:tab w:val="left" w:pos="8100"/>
        </w:tabs>
        <w:spacing w:after="60" w:line="240" w:lineRule="auto"/>
        <w:rPr>
          <w:b/>
          <w:bCs/>
          <w:sz w:val="18"/>
          <w:szCs w:val="18"/>
        </w:rPr>
      </w:pPr>
    </w:p>
    <w:tbl>
      <w:tblPr>
        <w:tblStyle w:val="TableGrid"/>
        <w:tblW w:w="0" w:type="auto"/>
        <w:tblLook w:val="04A0" w:firstRow="1" w:lastRow="0" w:firstColumn="1" w:lastColumn="0" w:noHBand="0" w:noVBand="1"/>
      </w:tblPr>
      <w:tblGrid>
        <w:gridCol w:w="2112"/>
        <w:gridCol w:w="2113"/>
        <w:gridCol w:w="6565"/>
      </w:tblGrid>
      <w:tr w:rsidR="00F77C38" w:rsidRPr="00F77C38" w14:paraId="53803B1A" w14:textId="77777777" w:rsidTr="00183819">
        <w:tc>
          <w:tcPr>
            <w:tcW w:w="10790" w:type="dxa"/>
            <w:gridSpan w:val="3"/>
            <w:shd w:val="clear" w:color="auto" w:fill="000000" w:themeFill="text1"/>
          </w:tcPr>
          <w:p w14:paraId="1957AC78" w14:textId="2D1C0A3F" w:rsidR="00F77C38" w:rsidRPr="00183819" w:rsidRDefault="00C65CCA" w:rsidP="002C30C5">
            <w:pPr>
              <w:tabs>
                <w:tab w:val="left" w:pos="360"/>
                <w:tab w:val="left" w:pos="1440"/>
                <w:tab w:val="left" w:pos="4410"/>
                <w:tab w:val="left" w:pos="7920"/>
                <w:tab w:val="left" w:pos="8100"/>
              </w:tabs>
              <w:spacing w:after="60"/>
              <w:rPr>
                <w:b/>
                <w:bCs/>
                <w:color w:val="FFFFFF" w:themeColor="background1"/>
                <w:sz w:val="20"/>
                <w:szCs w:val="20"/>
              </w:rPr>
            </w:pPr>
            <w:r>
              <w:rPr>
                <w:b/>
                <w:bCs/>
                <w:color w:val="FFFFFF" w:themeColor="background1"/>
                <w:sz w:val="20"/>
                <w:szCs w:val="20"/>
              </w:rPr>
              <w:fldChar w:fldCharType="begin"/>
            </w:r>
            <w:r>
              <w:rPr>
                <w:b/>
                <w:bCs/>
                <w:color w:val="FFFFFF" w:themeColor="background1"/>
                <w:sz w:val="20"/>
                <w:szCs w:val="20"/>
              </w:rPr>
              <w:instrText xml:space="preserve"> AUTOTEXTLIST  \s "NoStyle"\t "Providing health-related support such as special feedings; clean intermittent catheterization; suctioning; management of a tracheostomy; administering medications" \* MERGEFORMAT </w:instrText>
            </w:r>
            <w:r>
              <w:rPr>
                <w:b/>
                <w:bCs/>
                <w:color w:val="FFFFFF" w:themeColor="background1"/>
                <w:sz w:val="20"/>
                <w:szCs w:val="20"/>
              </w:rPr>
              <w:fldChar w:fldCharType="separate"/>
            </w:r>
            <w:r>
              <w:rPr>
                <w:b/>
                <w:bCs/>
                <w:color w:val="FFFFFF" w:themeColor="background1"/>
                <w:sz w:val="20"/>
                <w:szCs w:val="20"/>
              </w:rPr>
              <w:t>SERVICE(S) TO SUPPORT MEDICAL NEEDS</w:t>
            </w:r>
            <w:r>
              <w:rPr>
                <w:b/>
                <w:bCs/>
                <w:color w:val="FFFFFF" w:themeColor="background1"/>
                <w:sz w:val="20"/>
                <w:szCs w:val="20"/>
              </w:rPr>
              <w:fldChar w:fldCharType="end"/>
            </w:r>
          </w:p>
        </w:tc>
      </w:tr>
      <w:sdt>
        <w:sdtPr>
          <w:rPr>
            <w:sz w:val="18"/>
            <w:szCs w:val="18"/>
          </w:rPr>
          <w:id w:val="-628316170"/>
          <w15:repeatingSection/>
        </w:sdtPr>
        <w:sdtEndPr/>
        <w:sdtContent>
          <w:sdt>
            <w:sdtPr>
              <w:rPr>
                <w:sz w:val="18"/>
                <w:szCs w:val="18"/>
              </w:rPr>
              <w:id w:val="1597133555"/>
              <w:placeholder>
                <w:docPart w:val="DefaultPlaceholder_-1854013435"/>
              </w:placeholder>
              <w15:repeatingSectionItem/>
            </w:sdtPr>
            <w:sdtEndPr/>
            <w:sdtContent>
              <w:tr w:rsidR="00F77C38" w:rsidRPr="00D2098D" w14:paraId="308D2C9C" w14:textId="77777777" w:rsidTr="002C30C5">
                <w:tc>
                  <w:tcPr>
                    <w:tcW w:w="10790" w:type="dxa"/>
                    <w:gridSpan w:val="3"/>
                  </w:tcPr>
                  <w:p w14:paraId="79684788" w14:textId="165C481B" w:rsidR="00F77C38" w:rsidRPr="00D2098D" w:rsidRDefault="00F77C38" w:rsidP="002C30C5">
                    <w:pPr>
                      <w:tabs>
                        <w:tab w:val="left" w:pos="360"/>
                        <w:tab w:val="left" w:pos="1440"/>
                        <w:tab w:val="left" w:pos="4410"/>
                        <w:tab w:val="left" w:pos="7920"/>
                        <w:tab w:val="left" w:pos="8100"/>
                      </w:tabs>
                      <w:spacing w:after="60"/>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77C38" w:rsidRPr="00D2098D" w14:paraId="16A3648A" w14:textId="77777777" w:rsidTr="002C30C5">
                <w:trPr>
                  <w:gridAfter w:val="1"/>
                  <w:wAfter w:w="6565" w:type="dxa"/>
                </w:trPr>
                <w:tc>
                  <w:tcPr>
                    <w:tcW w:w="2112" w:type="dxa"/>
                  </w:tcPr>
                  <w:p w14:paraId="32F52E6B" w14:textId="77777777"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BEGIN:  </w:t>
                    </w:r>
                    <w:r>
                      <w:rPr>
                        <w:sz w:val="18"/>
                        <w:szCs w:val="18"/>
                      </w:rPr>
                      <w:fldChar w:fldCharType="begin">
                        <w:ffData>
                          <w:name w:val="Text6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13" w:type="dxa"/>
                  </w:tcPr>
                  <w:p w14:paraId="03029F3C" w14:textId="56F31B71" w:rsidR="00F77C38" w:rsidRDefault="00F77C38" w:rsidP="002C30C5">
                    <w:pPr>
                      <w:tabs>
                        <w:tab w:val="left" w:pos="360"/>
                        <w:tab w:val="left" w:pos="1440"/>
                        <w:tab w:val="left" w:pos="4410"/>
                        <w:tab w:val="left" w:pos="7920"/>
                        <w:tab w:val="left" w:pos="8100"/>
                      </w:tabs>
                      <w:spacing w:after="60"/>
                      <w:rPr>
                        <w:sz w:val="18"/>
                        <w:szCs w:val="18"/>
                      </w:rPr>
                    </w:pPr>
                    <w:r>
                      <w:rPr>
                        <w:sz w:val="18"/>
                        <w:szCs w:val="18"/>
                      </w:rPr>
                      <w:t xml:space="preserve">END:  </w:t>
                    </w:r>
                    <w:r>
                      <w:rPr>
                        <w:sz w:val="18"/>
                        <w:szCs w:val="18"/>
                      </w:rPr>
                      <w:fldChar w:fldCharType="begin">
                        <w:ffData>
                          <w:name w:val="Text6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sdtContent>
          </w:sdt>
        </w:sdtContent>
      </w:sdt>
    </w:tbl>
    <w:p w14:paraId="5E4C5E5F" w14:textId="6FC42952" w:rsidR="00F77C38" w:rsidRDefault="00F77C38" w:rsidP="00F77C38">
      <w:pPr>
        <w:tabs>
          <w:tab w:val="left" w:pos="360"/>
          <w:tab w:val="left" w:pos="900"/>
          <w:tab w:val="left" w:pos="3060"/>
        </w:tabs>
        <w:spacing w:after="60" w:line="240" w:lineRule="auto"/>
        <w:rPr>
          <w:b/>
          <w:bCs/>
          <w:sz w:val="24"/>
          <w:szCs w:val="24"/>
        </w:rPr>
      </w:pPr>
      <w:r>
        <w:rPr>
          <w:noProof/>
          <w:sz w:val="18"/>
          <w:szCs w:val="18"/>
        </w:rPr>
        <mc:AlternateContent>
          <mc:Choice Requires="wps">
            <w:drawing>
              <wp:inline distT="0" distB="0" distL="0" distR="0" wp14:anchorId="3EE6E8A0" wp14:editId="238DBEE6">
                <wp:extent cx="381000" cy="381000"/>
                <wp:effectExtent l="0" t="0" r="19050" b="19050"/>
                <wp:docPr id="6" name="Flowchart: Connector 6"/>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4849B31" w14:textId="5DE93EF3" w:rsidR="00F77C38" w:rsidRPr="00383BC1" w:rsidRDefault="00F77C38" w:rsidP="00F77C38">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E6E8A0" id="Flowchart: Connector 6" o:spid="_x0000_s1033"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Csh0+jfQIAADAFAAAOAAAA&#10;AAAAAAAAAAAAAC4CAABkcnMvZTJvRG9jLnhtbFBLAQItABQABgAIAAAAIQCArb6W1wAAAAMBAAAP&#10;AAAAAAAAAAAAAAAAANcEAABkcnMvZG93bnJldi54bWxQSwUGAAAAAAQABADzAAAA2wUAAAAA&#10;" fillcolor="windowText" strokeweight="1pt">
                <v:stroke joinstyle="miter"/>
                <v:textbox>
                  <w:txbxContent>
                    <w:p w14:paraId="34849B31" w14:textId="5DE93EF3" w:rsidR="00F77C38" w:rsidRPr="00383BC1" w:rsidRDefault="00F77C38" w:rsidP="00F77C38">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8</w:t>
                      </w:r>
                    </w:p>
                  </w:txbxContent>
                </v:textbox>
                <w10:anchorlock/>
              </v:shape>
            </w:pict>
          </mc:Fallback>
        </mc:AlternateContent>
      </w:r>
    </w:p>
    <w:p w14:paraId="07C78C67" w14:textId="595F5C38" w:rsidR="00F77C38" w:rsidRDefault="00C65CCA" w:rsidP="00305C4A">
      <w:pPr>
        <w:pStyle w:val="Heading1"/>
        <w:spacing w:before="0"/>
        <w:rPr>
          <w:sz w:val="18"/>
          <w:szCs w:val="18"/>
        </w:rPr>
      </w:pPr>
      <w:r>
        <w:fldChar w:fldCharType="begin"/>
      </w:r>
      <w:r>
        <w:instrText xml:space="preserve"> AUTOTEXTLIST  \s "NoStyle"\t "OAC Rule 3301-51-10" \* MERGEFORMAT </w:instrText>
      </w:r>
      <w:r>
        <w:fldChar w:fldCharType="separate"/>
      </w:r>
      <w:r>
        <w:t>TRANSPORTATION AS A RELATED SERVICE</w:t>
      </w:r>
      <w:r>
        <w:fldChar w:fldCharType="end"/>
      </w:r>
    </w:p>
    <w:p w14:paraId="7B59CF94" w14:textId="77777777" w:rsidR="00306198" w:rsidRDefault="00306198" w:rsidP="00DA5898">
      <w:pPr>
        <w:tabs>
          <w:tab w:val="left" w:pos="360"/>
          <w:tab w:val="left" w:pos="1440"/>
          <w:tab w:val="left" w:pos="7740"/>
          <w:tab w:val="left" w:pos="8460"/>
        </w:tabs>
        <w:spacing w:after="60" w:line="240" w:lineRule="auto"/>
        <w:rPr>
          <w:sz w:val="18"/>
          <w:szCs w:val="18"/>
        </w:rPr>
      </w:pPr>
    </w:p>
    <w:p w14:paraId="2ABB4BA0" w14:textId="41F5520F" w:rsidR="00F77C38" w:rsidRDefault="00DA5898" w:rsidP="00DA5898">
      <w:pPr>
        <w:tabs>
          <w:tab w:val="left" w:pos="360"/>
          <w:tab w:val="left" w:pos="1440"/>
          <w:tab w:val="left" w:pos="7740"/>
          <w:tab w:val="left" w:pos="8460"/>
        </w:tabs>
        <w:spacing w:after="60" w:line="240" w:lineRule="auto"/>
        <w:rPr>
          <w:sz w:val="18"/>
          <w:szCs w:val="18"/>
        </w:rPr>
      </w:pPr>
      <w:r>
        <w:rPr>
          <w:sz w:val="18"/>
          <w:szCs w:val="18"/>
        </w:rPr>
        <w:t>Does the child require special transportation?</w:t>
      </w:r>
      <w:r>
        <w:rPr>
          <w:sz w:val="18"/>
          <w:szCs w:val="18"/>
        </w:rPr>
        <w:tab/>
        <w:t xml:space="preserve">YES </w:t>
      </w:r>
      <w:r>
        <w:rPr>
          <w:sz w:val="18"/>
          <w:szCs w:val="18"/>
        </w:rPr>
        <w:fldChar w:fldCharType="begin">
          <w:ffData>
            <w:name w:val="Check41"/>
            <w:enabled/>
            <w:calcOnExit w:val="0"/>
            <w:checkBox>
              <w:sizeAuto/>
              <w:default w:val="0"/>
            </w:checkBox>
          </w:ffData>
        </w:fldChar>
      </w:r>
      <w:bookmarkStart w:id="105" w:name="Check4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5"/>
      <w:r>
        <w:rPr>
          <w:sz w:val="18"/>
          <w:szCs w:val="18"/>
        </w:rPr>
        <w:tab/>
        <w:t xml:space="preserve">NO </w:t>
      </w:r>
      <w:r>
        <w:rPr>
          <w:sz w:val="18"/>
          <w:szCs w:val="18"/>
        </w:rPr>
        <w:fldChar w:fldCharType="begin">
          <w:ffData>
            <w:name w:val="Check42"/>
            <w:enabled/>
            <w:calcOnExit w:val="0"/>
            <w:checkBox>
              <w:sizeAuto/>
              <w:default w:val="0"/>
            </w:checkBox>
          </w:ffData>
        </w:fldChar>
      </w:r>
      <w:bookmarkStart w:id="106" w:name="Check4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6"/>
    </w:p>
    <w:p w14:paraId="21BA8278" w14:textId="77777777" w:rsidR="00DA5898" w:rsidRDefault="00DA5898" w:rsidP="00DA5898">
      <w:pPr>
        <w:tabs>
          <w:tab w:val="left" w:pos="360"/>
          <w:tab w:val="left" w:pos="1440"/>
          <w:tab w:val="left" w:pos="7740"/>
          <w:tab w:val="left" w:pos="8460"/>
        </w:tabs>
        <w:spacing w:after="60" w:line="240" w:lineRule="auto"/>
        <w:rPr>
          <w:sz w:val="18"/>
          <w:szCs w:val="18"/>
        </w:rPr>
      </w:pPr>
      <w:r>
        <w:rPr>
          <w:sz w:val="18"/>
          <w:szCs w:val="18"/>
        </w:rPr>
        <w:t>Does the child need transportation to and from services?</w:t>
      </w:r>
      <w:r>
        <w:rPr>
          <w:sz w:val="18"/>
          <w:szCs w:val="18"/>
        </w:rPr>
        <w:tab/>
        <w:t xml:space="preserve">YES </w:t>
      </w:r>
      <w:r>
        <w:rPr>
          <w:sz w:val="18"/>
          <w:szCs w:val="18"/>
        </w:rPr>
        <w:fldChar w:fldCharType="begin">
          <w:ffData>
            <w:name w:val="Check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ab/>
        <w:t xml:space="preserve">NO </w:t>
      </w:r>
      <w:r>
        <w:rPr>
          <w:sz w:val="18"/>
          <w:szCs w:val="18"/>
        </w:rPr>
        <w:fldChar w:fldCharType="begin">
          <w:ffData>
            <w:name w:val="Check4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5EFA5DCE" w14:textId="6576AE98" w:rsidR="00DA5898" w:rsidRDefault="00DA5898" w:rsidP="00DA5898">
      <w:pPr>
        <w:tabs>
          <w:tab w:val="left" w:pos="360"/>
          <w:tab w:val="left" w:pos="1440"/>
          <w:tab w:val="left" w:pos="7740"/>
          <w:tab w:val="left" w:pos="8460"/>
        </w:tabs>
        <w:spacing w:after="60" w:line="240" w:lineRule="auto"/>
        <w:rPr>
          <w:sz w:val="18"/>
          <w:szCs w:val="18"/>
        </w:rPr>
      </w:pPr>
      <w:r>
        <w:rPr>
          <w:sz w:val="18"/>
          <w:szCs w:val="18"/>
        </w:rPr>
        <w:t>Does the child need accommodations or modifications for transportation</w:t>
      </w:r>
      <w:r>
        <w:rPr>
          <w:sz w:val="18"/>
          <w:szCs w:val="18"/>
        </w:rPr>
        <w:tab/>
        <w:t xml:space="preserve">YES </w:t>
      </w:r>
      <w:r>
        <w:rPr>
          <w:sz w:val="18"/>
          <w:szCs w:val="18"/>
        </w:rPr>
        <w:fldChar w:fldCharType="begin">
          <w:ffData>
            <w:name w:val="Check4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ab/>
        <w:t xml:space="preserve">NO </w:t>
      </w:r>
      <w:r>
        <w:rPr>
          <w:sz w:val="18"/>
          <w:szCs w:val="18"/>
        </w:rPr>
        <w:fldChar w:fldCharType="begin">
          <w:ffData>
            <w:name w:val="Check4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18C93AF0" w14:textId="2F185ACE" w:rsidR="00DA5898" w:rsidRPr="00DA5898" w:rsidRDefault="00DA5898" w:rsidP="00DA5898">
      <w:pPr>
        <w:tabs>
          <w:tab w:val="left" w:pos="360"/>
          <w:tab w:val="left" w:pos="1440"/>
          <w:tab w:val="left" w:pos="5760"/>
          <w:tab w:val="left" w:pos="6570"/>
        </w:tabs>
        <w:spacing w:after="60" w:line="240" w:lineRule="auto"/>
        <w:rPr>
          <w:sz w:val="18"/>
          <w:szCs w:val="18"/>
        </w:rPr>
      </w:pPr>
      <w:r>
        <w:rPr>
          <w:sz w:val="18"/>
          <w:szCs w:val="18"/>
        </w:rPr>
        <w:tab/>
        <w:t>If yes, check any transportation accommodations/modifications below that the child needs:</w:t>
      </w:r>
    </w:p>
    <w:p w14:paraId="33B6A8EB" w14:textId="3DB19256" w:rsidR="00F77C38" w:rsidRDefault="00DA5898" w:rsidP="00C3672F">
      <w:pPr>
        <w:tabs>
          <w:tab w:val="left" w:pos="360"/>
          <w:tab w:val="left" w:pos="1440"/>
          <w:tab w:val="left" w:pos="4410"/>
          <w:tab w:val="left" w:pos="7200"/>
          <w:tab w:val="left" w:pos="8100"/>
        </w:tabs>
        <w:spacing w:after="60" w:line="240" w:lineRule="auto"/>
        <w:rPr>
          <w:sz w:val="18"/>
          <w:szCs w:val="18"/>
        </w:rPr>
      </w:pPr>
      <w:r>
        <w:rPr>
          <w:b/>
          <w:bCs/>
          <w:sz w:val="18"/>
          <w:szCs w:val="18"/>
        </w:rPr>
        <w:tab/>
      </w:r>
      <w:r>
        <w:rPr>
          <w:b/>
          <w:bCs/>
          <w:sz w:val="18"/>
          <w:szCs w:val="18"/>
        </w:rPr>
        <w:fldChar w:fldCharType="begin">
          <w:ffData>
            <w:name w:val="Check43"/>
            <w:enabled/>
            <w:calcOnExit w:val="0"/>
            <w:checkBox>
              <w:sizeAuto/>
              <w:default w:val="0"/>
            </w:checkBox>
          </w:ffData>
        </w:fldChar>
      </w:r>
      <w:bookmarkStart w:id="107" w:name="Check43"/>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107"/>
      <w:r>
        <w:rPr>
          <w:b/>
          <w:bCs/>
          <w:sz w:val="18"/>
          <w:szCs w:val="18"/>
        </w:rPr>
        <w:t xml:space="preserve">  </w:t>
      </w:r>
      <w:r>
        <w:rPr>
          <w:sz w:val="18"/>
          <w:szCs w:val="18"/>
        </w:rPr>
        <w:t>The bus driver will be notifi</w:t>
      </w:r>
      <w:r w:rsidR="007E5046">
        <w:rPr>
          <w:sz w:val="18"/>
          <w:szCs w:val="18"/>
        </w:rPr>
        <w:t>ed</w:t>
      </w:r>
      <w:r>
        <w:rPr>
          <w:sz w:val="18"/>
          <w:szCs w:val="18"/>
        </w:rPr>
        <w:t xml:space="preserve"> of the child’s behavioral and/or medical concerns</w:t>
      </w:r>
      <w:r w:rsidR="007E5046">
        <w:rPr>
          <w:sz w:val="18"/>
          <w:szCs w:val="18"/>
        </w:rPr>
        <w:tab/>
      </w:r>
      <w:r w:rsidR="007E5046">
        <w:rPr>
          <w:sz w:val="18"/>
          <w:szCs w:val="18"/>
        </w:rPr>
        <w:fldChar w:fldCharType="begin">
          <w:ffData>
            <w:name w:val="Check104"/>
            <w:enabled/>
            <w:calcOnExit w:val="0"/>
            <w:checkBox>
              <w:sizeAuto/>
              <w:default w:val="0"/>
            </w:checkBox>
          </w:ffData>
        </w:fldChar>
      </w:r>
      <w:bookmarkStart w:id="108" w:name="Check104"/>
      <w:r w:rsidR="007E5046">
        <w:rPr>
          <w:sz w:val="18"/>
          <w:szCs w:val="18"/>
        </w:rPr>
        <w:instrText xml:space="preserve"> FORMCHECKBOX </w:instrText>
      </w:r>
      <w:r w:rsidR="007E5046">
        <w:rPr>
          <w:sz w:val="18"/>
          <w:szCs w:val="18"/>
        </w:rPr>
      </w:r>
      <w:r w:rsidR="007E5046">
        <w:rPr>
          <w:sz w:val="18"/>
          <w:szCs w:val="18"/>
        </w:rPr>
        <w:fldChar w:fldCharType="separate"/>
      </w:r>
      <w:r w:rsidR="007E5046">
        <w:rPr>
          <w:sz w:val="18"/>
          <w:szCs w:val="18"/>
        </w:rPr>
        <w:fldChar w:fldCharType="end"/>
      </w:r>
      <w:bookmarkEnd w:id="108"/>
      <w:r w:rsidR="007E5046">
        <w:rPr>
          <w:sz w:val="18"/>
          <w:szCs w:val="18"/>
        </w:rPr>
        <w:t xml:space="preserve"> Aide</w:t>
      </w:r>
      <w:r w:rsidR="00C3672F">
        <w:rPr>
          <w:sz w:val="18"/>
          <w:szCs w:val="18"/>
        </w:rPr>
        <w:t xml:space="preserve"> (for transportation only)</w:t>
      </w:r>
    </w:p>
    <w:p w14:paraId="6CCE6169" w14:textId="00631542" w:rsidR="00DA5898" w:rsidRDefault="00DA5898" w:rsidP="00C3672F">
      <w:pPr>
        <w:tabs>
          <w:tab w:val="left" w:pos="360"/>
          <w:tab w:val="left" w:pos="1440"/>
          <w:tab w:val="left" w:pos="2970"/>
          <w:tab w:val="left" w:pos="4860"/>
          <w:tab w:val="left" w:pos="6390"/>
          <w:tab w:val="left" w:pos="7740"/>
        </w:tabs>
        <w:spacing w:after="60" w:line="240" w:lineRule="auto"/>
        <w:rPr>
          <w:sz w:val="18"/>
          <w:szCs w:val="18"/>
        </w:rPr>
      </w:pPr>
      <w:r>
        <w:rPr>
          <w:sz w:val="18"/>
          <w:szCs w:val="18"/>
        </w:rPr>
        <w:tab/>
      </w:r>
      <w:r>
        <w:rPr>
          <w:sz w:val="18"/>
          <w:szCs w:val="18"/>
        </w:rPr>
        <w:fldChar w:fldCharType="begin">
          <w:ffData>
            <w:name w:val="Check44"/>
            <w:enabled/>
            <w:calcOnExit w:val="0"/>
            <w:checkBox>
              <w:sizeAuto/>
              <w:default w:val="0"/>
            </w:checkBox>
          </w:ffData>
        </w:fldChar>
      </w:r>
      <w:bookmarkStart w:id="109" w:name="Check4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9"/>
      <w:r>
        <w:rPr>
          <w:sz w:val="18"/>
          <w:szCs w:val="18"/>
        </w:rPr>
        <w:t xml:space="preserve">  </w:t>
      </w:r>
      <w:r w:rsidR="007E5046">
        <w:rPr>
          <w:sz w:val="18"/>
          <w:szCs w:val="18"/>
        </w:rPr>
        <w:t>S</w:t>
      </w:r>
      <w:r>
        <w:rPr>
          <w:sz w:val="18"/>
          <w:szCs w:val="18"/>
        </w:rPr>
        <w:t>pecially Adapted Vehicle</w:t>
      </w:r>
      <w:r>
        <w:rPr>
          <w:sz w:val="18"/>
          <w:szCs w:val="18"/>
        </w:rPr>
        <w:tab/>
      </w:r>
      <w:r>
        <w:rPr>
          <w:sz w:val="18"/>
          <w:szCs w:val="18"/>
        </w:rPr>
        <w:fldChar w:fldCharType="begin">
          <w:ffData>
            <w:name w:val="Check45"/>
            <w:enabled/>
            <w:calcOnExit w:val="0"/>
            <w:checkBox>
              <w:sizeAuto/>
              <w:default w:val="0"/>
            </w:checkBox>
          </w:ffData>
        </w:fldChar>
      </w:r>
      <w:bookmarkStart w:id="110" w:name="Check4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0"/>
      <w:r>
        <w:rPr>
          <w:sz w:val="18"/>
          <w:szCs w:val="18"/>
        </w:rPr>
        <w:t xml:space="preserve">  Wheelchair lift</w:t>
      </w:r>
      <w:r>
        <w:rPr>
          <w:sz w:val="18"/>
          <w:szCs w:val="18"/>
        </w:rPr>
        <w:tab/>
      </w:r>
      <w:r>
        <w:rPr>
          <w:sz w:val="18"/>
          <w:szCs w:val="18"/>
        </w:rPr>
        <w:fldChar w:fldCharType="begin">
          <w:ffData>
            <w:name w:val="Check46"/>
            <w:enabled/>
            <w:calcOnExit w:val="0"/>
            <w:checkBox>
              <w:sizeAuto/>
              <w:default w:val="0"/>
            </w:checkBox>
          </w:ffData>
        </w:fldChar>
      </w:r>
      <w:bookmarkStart w:id="111" w:name="Check4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1"/>
      <w:r>
        <w:rPr>
          <w:sz w:val="18"/>
          <w:szCs w:val="18"/>
        </w:rPr>
        <w:t xml:space="preserve">  Safety Vest</w:t>
      </w:r>
      <w:r>
        <w:rPr>
          <w:sz w:val="18"/>
          <w:szCs w:val="18"/>
        </w:rPr>
        <w:tab/>
      </w:r>
      <w:r>
        <w:rPr>
          <w:sz w:val="18"/>
          <w:szCs w:val="18"/>
        </w:rPr>
        <w:fldChar w:fldCharType="begin">
          <w:ffData>
            <w:name w:val="Check47"/>
            <w:enabled/>
            <w:calcOnExit w:val="0"/>
            <w:checkBox>
              <w:sizeAuto/>
              <w:default w:val="0"/>
            </w:checkBox>
          </w:ffData>
        </w:fldChar>
      </w:r>
      <w:bookmarkStart w:id="112" w:name="Check4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2"/>
      <w:r>
        <w:rPr>
          <w:sz w:val="18"/>
          <w:szCs w:val="18"/>
        </w:rPr>
        <w:t xml:space="preserve">  Car Seat</w:t>
      </w:r>
      <w:r>
        <w:rPr>
          <w:sz w:val="18"/>
          <w:szCs w:val="18"/>
        </w:rPr>
        <w:tab/>
      </w:r>
      <w:r>
        <w:rPr>
          <w:sz w:val="18"/>
          <w:szCs w:val="18"/>
        </w:rPr>
        <w:fldChar w:fldCharType="begin">
          <w:ffData>
            <w:name w:val="Check48"/>
            <w:enabled/>
            <w:calcOnExit w:val="0"/>
            <w:checkBox>
              <w:sizeAuto/>
              <w:default w:val="0"/>
            </w:checkBox>
          </w:ffData>
        </w:fldChar>
      </w:r>
      <w:bookmarkStart w:id="113" w:name="Check4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3"/>
      <w:r>
        <w:rPr>
          <w:sz w:val="18"/>
          <w:szCs w:val="18"/>
        </w:rPr>
        <w:t xml:space="preserve">  Securement Systems</w:t>
      </w:r>
    </w:p>
    <w:p w14:paraId="0523AFF3" w14:textId="5033C28F" w:rsidR="00DA5898" w:rsidRDefault="00DA5898" w:rsidP="0056098A">
      <w:pPr>
        <w:tabs>
          <w:tab w:val="left" w:pos="360"/>
          <w:tab w:val="left" w:pos="1440"/>
          <w:tab w:val="left" w:pos="9990"/>
        </w:tabs>
        <w:spacing w:after="60" w:line="240" w:lineRule="auto"/>
        <w:rPr>
          <w:sz w:val="18"/>
          <w:szCs w:val="18"/>
          <w:u w:val="single"/>
        </w:rPr>
      </w:pPr>
      <w:r>
        <w:rPr>
          <w:sz w:val="18"/>
          <w:szCs w:val="18"/>
        </w:rPr>
        <w:tab/>
      </w:r>
      <w:r>
        <w:rPr>
          <w:sz w:val="18"/>
          <w:szCs w:val="18"/>
        </w:rPr>
        <w:fldChar w:fldCharType="begin">
          <w:ffData>
            <w:name w:val="Check49"/>
            <w:enabled/>
            <w:calcOnExit w:val="0"/>
            <w:checkBox>
              <w:sizeAuto/>
              <w:default w:val="0"/>
            </w:checkBox>
          </w:ffData>
        </w:fldChar>
      </w:r>
      <w:bookmarkStart w:id="114" w:name="Check4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4"/>
      <w:r>
        <w:rPr>
          <w:sz w:val="18"/>
          <w:szCs w:val="18"/>
        </w:rPr>
        <w:t xml:space="preserve">  Other </w:t>
      </w:r>
      <w:r w:rsidR="0056098A">
        <w:rPr>
          <w:sz w:val="18"/>
          <w:szCs w:val="18"/>
        </w:rPr>
        <w:t xml:space="preserve">– Specify:  </w:t>
      </w:r>
      <w:r w:rsidR="0056098A" w:rsidRPr="0056098A">
        <w:rPr>
          <w:sz w:val="18"/>
          <w:szCs w:val="18"/>
          <w:u w:val="single"/>
        </w:rPr>
        <w:fldChar w:fldCharType="begin">
          <w:ffData>
            <w:name w:val="Text67"/>
            <w:enabled/>
            <w:calcOnExit w:val="0"/>
            <w:textInput/>
          </w:ffData>
        </w:fldChar>
      </w:r>
      <w:bookmarkStart w:id="115" w:name="Text67"/>
      <w:r w:rsidR="0056098A" w:rsidRPr="0056098A">
        <w:rPr>
          <w:sz w:val="18"/>
          <w:szCs w:val="18"/>
          <w:u w:val="single"/>
        </w:rPr>
        <w:instrText xml:space="preserve"> FORMTEXT </w:instrText>
      </w:r>
      <w:r w:rsidR="0056098A" w:rsidRPr="0056098A">
        <w:rPr>
          <w:sz w:val="18"/>
          <w:szCs w:val="18"/>
          <w:u w:val="single"/>
        </w:rPr>
      </w:r>
      <w:r w:rsidR="0056098A" w:rsidRPr="0056098A">
        <w:rPr>
          <w:sz w:val="18"/>
          <w:szCs w:val="18"/>
          <w:u w:val="single"/>
        </w:rPr>
        <w:fldChar w:fldCharType="separate"/>
      </w:r>
      <w:r w:rsidR="0056098A" w:rsidRPr="0056098A">
        <w:rPr>
          <w:noProof/>
          <w:sz w:val="18"/>
          <w:szCs w:val="18"/>
          <w:u w:val="single"/>
        </w:rPr>
        <w:t> </w:t>
      </w:r>
      <w:r w:rsidR="0056098A" w:rsidRPr="0056098A">
        <w:rPr>
          <w:noProof/>
          <w:sz w:val="18"/>
          <w:szCs w:val="18"/>
          <w:u w:val="single"/>
        </w:rPr>
        <w:t> </w:t>
      </w:r>
      <w:r w:rsidR="0056098A" w:rsidRPr="0056098A">
        <w:rPr>
          <w:noProof/>
          <w:sz w:val="18"/>
          <w:szCs w:val="18"/>
          <w:u w:val="single"/>
        </w:rPr>
        <w:t> </w:t>
      </w:r>
      <w:r w:rsidR="0056098A" w:rsidRPr="0056098A">
        <w:rPr>
          <w:noProof/>
          <w:sz w:val="18"/>
          <w:szCs w:val="18"/>
          <w:u w:val="single"/>
        </w:rPr>
        <w:t> </w:t>
      </w:r>
      <w:r w:rsidR="0056098A" w:rsidRPr="0056098A">
        <w:rPr>
          <w:noProof/>
          <w:sz w:val="18"/>
          <w:szCs w:val="18"/>
          <w:u w:val="single"/>
        </w:rPr>
        <w:t> </w:t>
      </w:r>
      <w:r w:rsidR="0056098A" w:rsidRPr="0056098A">
        <w:rPr>
          <w:sz w:val="18"/>
          <w:szCs w:val="18"/>
          <w:u w:val="single"/>
        </w:rPr>
        <w:fldChar w:fldCharType="end"/>
      </w:r>
      <w:bookmarkEnd w:id="115"/>
      <w:r w:rsidR="0056098A">
        <w:rPr>
          <w:sz w:val="18"/>
          <w:szCs w:val="18"/>
          <w:u w:val="single"/>
        </w:rPr>
        <w:tab/>
      </w:r>
    </w:p>
    <w:p w14:paraId="7AC5E8C8" w14:textId="08880632" w:rsidR="00107E22" w:rsidRDefault="00107E22">
      <w:pPr>
        <w:rPr>
          <w:b/>
          <w:bCs/>
          <w:sz w:val="24"/>
          <w:szCs w:val="24"/>
        </w:rPr>
      </w:pPr>
    </w:p>
    <w:p w14:paraId="1A6E8787" w14:textId="17282952" w:rsidR="0056098A" w:rsidRDefault="0056098A" w:rsidP="0056098A">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680E212D" wp14:editId="557280A0">
                <wp:extent cx="381000" cy="381000"/>
                <wp:effectExtent l="0" t="0" r="19050" b="19050"/>
                <wp:docPr id="9" name="Flowchart: Connector 9"/>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171B522" w14:textId="3B4A4BB8" w:rsidR="0056098A" w:rsidRPr="00383BC1" w:rsidRDefault="0056098A" w:rsidP="0056098A">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E212D" id="Flowchart: Connector 9" o:spid="_x0000_s1034"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CvHvr4fQIAADAFAAAOAAAA&#10;AAAAAAAAAAAAAC4CAABkcnMvZTJvRG9jLnhtbFBLAQItABQABgAIAAAAIQCArb6W1wAAAAMBAAAP&#10;AAAAAAAAAAAAAAAAANcEAABkcnMvZG93bnJldi54bWxQSwUGAAAAAAQABADzAAAA2wUAAAAA&#10;" fillcolor="windowText" strokeweight="1pt">
                <v:stroke joinstyle="miter"/>
                <v:textbox>
                  <w:txbxContent>
                    <w:p w14:paraId="7171B522" w14:textId="3B4A4BB8" w:rsidR="0056098A" w:rsidRPr="00383BC1" w:rsidRDefault="0056098A" w:rsidP="0056098A">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 xml:space="preserve"> 9</w:t>
                      </w:r>
                    </w:p>
                  </w:txbxContent>
                </v:textbox>
                <w10:anchorlock/>
              </v:shape>
            </w:pict>
          </mc:Fallback>
        </mc:AlternateContent>
      </w:r>
    </w:p>
    <w:p w14:paraId="6FD232F9" w14:textId="6D13AAA6" w:rsidR="0056098A" w:rsidRDefault="00F716ED" w:rsidP="00305C4A">
      <w:pPr>
        <w:pStyle w:val="Heading1"/>
        <w:spacing w:before="0"/>
        <w:rPr>
          <w:sz w:val="18"/>
          <w:szCs w:val="18"/>
        </w:rPr>
      </w:pPr>
      <w:r>
        <w:fldChar w:fldCharType="begin"/>
      </w:r>
      <w:r>
        <w:instrText xml:space="preserve"> AUTOTEXTLIST \s "NoStyle"\t "OAC Rule 3301-51-02 (H); 3301-51-09 (E)"   \* MERGEFORMAT </w:instrText>
      </w:r>
      <w:r>
        <w:fldChar w:fldCharType="separate"/>
      </w:r>
      <w:r>
        <w:t>NONACADEMIC AND EXTRACURRICULAR ACTIVITIES</w:t>
      </w:r>
      <w:r>
        <w:fldChar w:fldCharType="end"/>
      </w:r>
    </w:p>
    <w:p w14:paraId="06E478CE" w14:textId="0410FAE5" w:rsidR="0056098A" w:rsidRPr="0056098A" w:rsidRDefault="0056098A" w:rsidP="0056098A">
      <w:pPr>
        <w:tabs>
          <w:tab w:val="left" w:pos="360"/>
          <w:tab w:val="left" w:pos="1440"/>
          <w:tab w:val="left" w:pos="9990"/>
        </w:tabs>
        <w:spacing w:after="60" w:line="240" w:lineRule="auto"/>
        <w:rPr>
          <w:sz w:val="18"/>
          <w:szCs w:val="18"/>
        </w:rPr>
      </w:pPr>
      <w:r>
        <w:rPr>
          <w:sz w:val="18"/>
          <w:szCs w:val="18"/>
        </w:rPr>
        <w:t xml:space="preserve">In what ways will the child </w:t>
      </w:r>
      <w:proofErr w:type="gramStart"/>
      <w:r>
        <w:rPr>
          <w:sz w:val="18"/>
          <w:szCs w:val="18"/>
        </w:rPr>
        <w:t>have the opportunity to</w:t>
      </w:r>
      <w:proofErr w:type="gramEnd"/>
      <w:r>
        <w:rPr>
          <w:sz w:val="18"/>
          <w:szCs w:val="18"/>
        </w:rPr>
        <w:t xml:space="preserve"> participate in nonacademic/extracurricular activities with their nondisabled peers?</w:t>
      </w:r>
    </w:p>
    <w:p w14:paraId="0D7F48AA" w14:textId="6B475994" w:rsidR="0056098A" w:rsidRDefault="0056098A" w:rsidP="0056098A">
      <w:pPr>
        <w:tabs>
          <w:tab w:val="left" w:pos="360"/>
          <w:tab w:val="left" w:pos="1440"/>
          <w:tab w:val="left" w:pos="9990"/>
        </w:tabs>
        <w:spacing w:after="60" w:line="240" w:lineRule="auto"/>
        <w:rPr>
          <w:sz w:val="18"/>
          <w:szCs w:val="18"/>
        </w:rPr>
      </w:pPr>
      <w:r>
        <w:rPr>
          <w:sz w:val="18"/>
          <w:szCs w:val="18"/>
        </w:rPr>
        <w:t>Describe:</w:t>
      </w:r>
    </w:p>
    <w:tbl>
      <w:tblPr>
        <w:tblStyle w:val="TableGrid"/>
        <w:tblW w:w="0" w:type="auto"/>
        <w:tblLook w:val="04A0" w:firstRow="1" w:lastRow="0" w:firstColumn="1" w:lastColumn="0" w:noHBand="0" w:noVBand="1"/>
      </w:tblPr>
      <w:tblGrid>
        <w:gridCol w:w="10790"/>
      </w:tblGrid>
      <w:tr w:rsidR="0056098A" w14:paraId="378F48AA" w14:textId="77777777" w:rsidTr="0056098A">
        <w:tc>
          <w:tcPr>
            <w:tcW w:w="10790" w:type="dxa"/>
          </w:tcPr>
          <w:p w14:paraId="16EDB040" w14:textId="77777777" w:rsidR="0056098A" w:rsidRDefault="0056098A" w:rsidP="0056098A">
            <w:pPr>
              <w:tabs>
                <w:tab w:val="left" w:pos="360"/>
                <w:tab w:val="left" w:pos="1440"/>
                <w:tab w:val="left" w:pos="9990"/>
              </w:tabs>
              <w:spacing w:after="60"/>
              <w:rPr>
                <w:sz w:val="18"/>
                <w:szCs w:val="18"/>
              </w:rPr>
            </w:pPr>
            <w:r>
              <w:rPr>
                <w:sz w:val="18"/>
                <w:szCs w:val="18"/>
              </w:rPr>
              <w:fldChar w:fldCharType="begin">
                <w:ffData>
                  <w:name w:val="Text68"/>
                  <w:enabled/>
                  <w:calcOnExit w:val="0"/>
                  <w:textInput/>
                </w:ffData>
              </w:fldChar>
            </w:r>
            <w:bookmarkStart w:id="116" w:name="Text6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6"/>
          </w:p>
        </w:tc>
      </w:tr>
    </w:tbl>
    <w:p w14:paraId="6ADF9A44" w14:textId="7737B964" w:rsidR="0056098A" w:rsidRDefault="0056098A" w:rsidP="0056098A">
      <w:pPr>
        <w:tabs>
          <w:tab w:val="left" w:pos="360"/>
          <w:tab w:val="left" w:pos="1440"/>
          <w:tab w:val="left" w:pos="9990"/>
        </w:tabs>
        <w:spacing w:after="60" w:line="240" w:lineRule="auto"/>
        <w:rPr>
          <w:sz w:val="18"/>
          <w:szCs w:val="18"/>
        </w:rPr>
      </w:pPr>
      <w:r>
        <w:rPr>
          <w:sz w:val="18"/>
          <w:szCs w:val="18"/>
        </w:rPr>
        <w:t>If the child will not participate in non-academic/extracurricular activities, explain.</w:t>
      </w:r>
    </w:p>
    <w:tbl>
      <w:tblPr>
        <w:tblStyle w:val="TableGrid"/>
        <w:tblW w:w="0" w:type="auto"/>
        <w:tblLook w:val="04A0" w:firstRow="1" w:lastRow="0" w:firstColumn="1" w:lastColumn="0" w:noHBand="0" w:noVBand="1"/>
      </w:tblPr>
      <w:tblGrid>
        <w:gridCol w:w="10790"/>
      </w:tblGrid>
      <w:tr w:rsidR="0056098A" w14:paraId="527FB1EB" w14:textId="77777777" w:rsidTr="0056098A">
        <w:tc>
          <w:tcPr>
            <w:tcW w:w="10790" w:type="dxa"/>
          </w:tcPr>
          <w:p w14:paraId="73850E3A" w14:textId="77777777" w:rsidR="0056098A" w:rsidRDefault="0056098A" w:rsidP="0056098A">
            <w:pPr>
              <w:tabs>
                <w:tab w:val="left" w:pos="360"/>
                <w:tab w:val="left" w:pos="1440"/>
                <w:tab w:val="left" w:pos="9990"/>
              </w:tabs>
              <w:spacing w:after="60"/>
              <w:rPr>
                <w:sz w:val="18"/>
                <w:szCs w:val="18"/>
              </w:rPr>
            </w:pPr>
            <w:r>
              <w:rPr>
                <w:sz w:val="18"/>
                <w:szCs w:val="18"/>
              </w:rPr>
              <w:fldChar w:fldCharType="begin">
                <w:ffData>
                  <w:name w:val="Text69"/>
                  <w:enabled/>
                  <w:calcOnExit w:val="0"/>
                  <w:textInput/>
                </w:ffData>
              </w:fldChar>
            </w:r>
            <w:bookmarkStart w:id="117" w:name="Text6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7"/>
          </w:p>
        </w:tc>
      </w:tr>
    </w:tbl>
    <w:p w14:paraId="7744C303" w14:textId="788AB43A" w:rsidR="0056098A" w:rsidRDefault="0056098A" w:rsidP="0056098A">
      <w:pPr>
        <w:tabs>
          <w:tab w:val="left" w:pos="360"/>
          <w:tab w:val="left" w:pos="900"/>
          <w:tab w:val="left" w:pos="3060"/>
        </w:tabs>
        <w:spacing w:after="60" w:line="240" w:lineRule="auto"/>
        <w:rPr>
          <w:b/>
          <w:bCs/>
          <w:sz w:val="24"/>
          <w:szCs w:val="24"/>
        </w:rPr>
      </w:pPr>
      <w:r>
        <w:rPr>
          <w:noProof/>
          <w:sz w:val="18"/>
          <w:szCs w:val="18"/>
        </w:rPr>
        <mc:AlternateContent>
          <mc:Choice Requires="wps">
            <w:drawing>
              <wp:inline distT="0" distB="0" distL="0" distR="0" wp14:anchorId="6663EA2C" wp14:editId="5272DE45">
                <wp:extent cx="381000" cy="381000"/>
                <wp:effectExtent l="0" t="0" r="19050" b="19050"/>
                <wp:docPr id="12" name="Flowchart: Connector 12"/>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6C5E555" w14:textId="25FC0735" w:rsidR="0056098A" w:rsidRPr="00383BC1" w:rsidRDefault="0056098A" w:rsidP="0056098A">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63EA2C" id="Flowchart: Connector 12" o:spid="_x0000_s1035"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DQrLUtfQIAADAFAAAOAAAA&#10;AAAAAAAAAAAAAC4CAABkcnMvZTJvRG9jLnhtbFBLAQItABQABgAIAAAAIQCArb6W1wAAAAMBAAAP&#10;AAAAAAAAAAAAAAAAANcEAABkcnMvZG93bnJldi54bWxQSwUGAAAAAAQABADzAAAA2wUAAAAA&#10;" fillcolor="windowText" strokeweight="1pt">
                <v:stroke joinstyle="miter"/>
                <v:textbox>
                  <w:txbxContent>
                    <w:p w14:paraId="76C5E555" w14:textId="25FC0735" w:rsidR="0056098A" w:rsidRPr="00383BC1" w:rsidRDefault="0056098A" w:rsidP="0056098A">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10</w:t>
                      </w:r>
                    </w:p>
                  </w:txbxContent>
                </v:textbox>
                <w10:anchorlock/>
              </v:shape>
            </w:pict>
          </mc:Fallback>
        </mc:AlternateContent>
      </w:r>
    </w:p>
    <w:p w14:paraId="55907F17" w14:textId="5EE0984F" w:rsidR="0056098A" w:rsidRDefault="00F716ED" w:rsidP="00305C4A">
      <w:pPr>
        <w:pStyle w:val="Heading1"/>
        <w:spacing w:before="0"/>
        <w:rPr>
          <w:sz w:val="18"/>
          <w:szCs w:val="18"/>
        </w:rPr>
      </w:pPr>
      <w:r>
        <w:fldChar w:fldCharType="begin"/>
      </w:r>
      <w:r>
        <w:instrText xml:space="preserve"> AUTOTEXTLIST  \s "NoStyle"\t "OAC Rule 3301-51-07 (L)(1)(a)" \* MERGEFORMAT </w:instrText>
      </w:r>
      <w:r>
        <w:fldChar w:fldCharType="separate"/>
      </w:r>
      <w:r>
        <w:t>GENERAL FACTORS</w:t>
      </w:r>
      <w:r>
        <w:fldChar w:fldCharType="end"/>
      </w:r>
    </w:p>
    <w:p w14:paraId="345D59F6" w14:textId="68BE2494" w:rsidR="0056098A" w:rsidRDefault="0056098A" w:rsidP="0056098A">
      <w:pPr>
        <w:tabs>
          <w:tab w:val="left" w:pos="360"/>
          <w:tab w:val="left" w:pos="1440"/>
          <w:tab w:val="left" w:pos="9990"/>
        </w:tabs>
        <w:spacing w:after="60" w:line="240" w:lineRule="auto"/>
        <w:rPr>
          <w:sz w:val="18"/>
          <w:szCs w:val="18"/>
        </w:rPr>
      </w:pPr>
      <w:r>
        <w:rPr>
          <w:sz w:val="18"/>
          <w:szCs w:val="18"/>
        </w:rPr>
        <w:t>HAS THE IEP TEAM CONSIDERED:</w:t>
      </w:r>
    </w:p>
    <w:p w14:paraId="618E3946" w14:textId="643A8546" w:rsidR="0056098A" w:rsidRDefault="0056098A" w:rsidP="007E5046">
      <w:pPr>
        <w:tabs>
          <w:tab w:val="left" w:pos="360"/>
          <w:tab w:val="left" w:pos="1440"/>
          <w:tab w:val="left" w:pos="7200"/>
          <w:tab w:val="left" w:pos="8010"/>
          <w:tab w:val="left" w:pos="8550"/>
          <w:tab w:val="left" w:pos="9990"/>
        </w:tabs>
        <w:spacing w:after="20" w:line="240" w:lineRule="auto"/>
        <w:rPr>
          <w:sz w:val="18"/>
          <w:szCs w:val="18"/>
        </w:rPr>
      </w:pPr>
      <w:r>
        <w:rPr>
          <w:sz w:val="18"/>
          <w:szCs w:val="18"/>
        </w:rPr>
        <w:tab/>
        <w:t>The strengths of the child?</w:t>
      </w:r>
      <w:r>
        <w:rPr>
          <w:sz w:val="18"/>
          <w:szCs w:val="18"/>
        </w:rPr>
        <w:tab/>
        <w:t xml:space="preserve">YES </w:t>
      </w:r>
      <w:r>
        <w:rPr>
          <w:sz w:val="18"/>
          <w:szCs w:val="18"/>
        </w:rPr>
        <w:fldChar w:fldCharType="begin">
          <w:ffData>
            <w:name w:val="Check50"/>
            <w:enabled/>
            <w:calcOnExit w:val="0"/>
            <w:checkBox>
              <w:sizeAuto/>
              <w:default w:val="0"/>
            </w:checkBox>
          </w:ffData>
        </w:fldChar>
      </w:r>
      <w:bookmarkStart w:id="118" w:name="Check5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8"/>
      <w:r>
        <w:rPr>
          <w:sz w:val="18"/>
          <w:szCs w:val="18"/>
        </w:rPr>
        <w:t xml:space="preserve"> </w:t>
      </w:r>
      <w:r>
        <w:rPr>
          <w:sz w:val="18"/>
          <w:szCs w:val="18"/>
        </w:rPr>
        <w:tab/>
        <w:t xml:space="preserve">NO </w:t>
      </w:r>
      <w:r>
        <w:rPr>
          <w:sz w:val="18"/>
          <w:szCs w:val="18"/>
        </w:rPr>
        <w:fldChar w:fldCharType="begin">
          <w:ffData>
            <w:name w:val="Check51"/>
            <w:enabled/>
            <w:calcOnExit w:val="0"/>
            <w:checkBox>
              <w:sizeAuto/>
              <w:default w:val="0"/>
            </w:checkBox>
          </w:ffData>
        </w:fldChar>
      </w:r>
      <w:bookmarkStart w:id="119" w:name="Check5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19"/>
    </w:p>
    <w:p w14:paraId="35715264" w14:textId="77777777" w:rsidR="0056098A" w:rsidRDefault="0056098A" w:rsidP="00183819">
      <w:pPr>
        <w:tabs>
          <w:tab w:val="left" w:pos="360"/>
          <w:tab w:val="left" w:pos="1440"/>
          <w:tab w:val="left" w:pos="7200"/>
          <w:tab w:val="left" w:pos="8010"/>
          <w:tab w:val="left" w:pos="9990"/>
        </w:tabs>
        <w:spacing w:after="20" w:line="240" w:lineRule="auto"/>
        <w:rPr>
          <w:sz w:val="18"/>
          <w:szCs w:val="18"/>
        </w:rPr>
      </w:pPr>
      <w:r>
        <w:rPr>
          <w:sz w:val="18"/>
          <w:szCs w:val="18"/>
        </w:rPr>
        <w:tab/>
        <w:t>The concerns of the parents for the education of the child?</w:t>
      </w:r>
      <w:r>
        <w:rPr>
          <w:sz w:val="18"/>
          <w:szCs w:val="18"/>
        </w:rPr>
        <w:tab/>
        <w:t xml:space="preserve">YES </w:t>
      </w:r>
      <w:r>
        <w:rPr>
          <w:sz w:val="18"/>
          <w:szCs w:val="18"/>
        </w:rPr>
        <w:fldChar w:fldCharType="begin">
          <w:ffData>
            <w:name w:val="Check5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szCs w:val="18"/>
        </w:rPr>
        <w:tab/>
        <w:t xml:space="preserve">NO </w:t>
      </w:r>
      <w:r>
        <w:rPr>
          <w:sz w:val="18"/>
          <w:szCs w:val="18"/>
        </w:rPr>
        <w:fldChar w:fldCharType="begin">
          <w:ffData>
            <w:name w:val="Check5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0745C50F" w14:textId="6269F6B7" w:rsidR="00FF7874" w:rsidRDefault="0056098A" w:rsidP="00183819">
      <w:pPr>
        <w:tabs>
          <w:tab w:val="left" w:pos="360"/>
          <w:tab w:val="left" w:pos="1440"/>
          <w:tab w:val="left" w:pos="7200"/>
          <w:tab w:val="left" w:pos="8010"/>
          <w:tab w:val="left" w:pos="9990"/>
        </w:tabs>
        <w:spacing w:after="20" w:line="240" w:lineRule="auto"/>
        <w:rPr>
          <w:sz w:val="18"/>
          <w:szCs w:val="18"/>
        </w:rPr>
      </w:pPr>
      <w:r>
        <w:rPr>
          <w:sz w:val="18"/>
          <w:szCs w:val="18"/>
        </w:rPr>
        <w:tab/>
      </w:r>
      <w:r w:rsidR="00FF7874">
        <w:rPr>
          <w:sz w:val="18"/>
          <w:szCs w:val="18"/>
        </w:rPr>
        <w:t>The results of the initial or most recent evaluation of the child?</w:t>
      </w:r>
      <w:r w:rsidR="00FF7874">
        <w:rPr>
          <w:sz w:val="18"/>
          <w:szCs w:val="18"/>
        </w:rPr>
        <w:tab/>
        <w:t xml:space="preserve">YES </w:t>
      </w:r>
      <w:r w:rsidR="00FF7874">
        <w:rPr>
          <w:sz w:val="18"/>
          <w:szCs w:val="18"/>
        </w:rPr>
        <w:fldChar w:fldCharType="begin">
          <w:ffData>
            <w:name w:val="Check50"/>
            <w:enabled/>
            <w:calcOnExit w:val="0"/>
            <w:checkBox>
              <w:sizeAuto/>
              <w:default w:val="0"/>
            </w:checkBox>
          </w:ffData>
        </w:fldChar>
      </w:r>
      <w:r w:rsidR="00FF7874">
        <w:rPr>
          <w:sz w:val="18"/>
          <w:szCs w:val="18"/>
        </w:rPr>
        <w:instrText xml:space="preserve"> FORMCHECKBOX </w:instrText>
      </w:r>
      <w:r w:rsidR="00FF7874">
        <w:rPr>
          <w:sz w:val="18"/>
          <w:szCs w:val="18"/>
        </w:rPr>
      </w:r>
      <w:r w:rsidR="00FF7874">
        <w:rPr>
          <w:sz w:val="18"/>
          <w:szCs w:val="18"/>
        </w:rPr>
        <w:fldChar w:fldCharType="separate"/>
      </w:r>
      <w:r w:rsidR="00FF7874">
        <w:rPr>
          <w:sz w:val="18"/>
          <w:szCs w:val="18"/>
        </w:rPr>
        <w:fldChar w:fldCharType="end"/>
      </w:r>
      <w:r w:rsidR="00FF7874">
        <w:rPr>
          <w:sz w:val="18"/>
          <w:szCs w:val="18"/>
        </w:rPr>
        <w:t xml:space="preserve"> </w:t>
      </w:r>
      <w:r w:rsidR="00FF7874">
        <w:rPr>
          <w:sz w:val="18"/>
          <w:szCs w:val="18"/>
        </w:rPr>
        <w:tab/>
        <w:t xml:space="preserve">NO </w:t>
      </w:r>
      <w:r w:rsidR="00FF7874">
        <w:rPr>
          <w:sz w:val="18"/>
          <w:szCs w:val="18"/>
        </w:rPr>
        <w:fldChar w:fldCharType="begin">
          <w:ffData>
            <w:name w:val="Check51"/>
            <w:enabled/>
            <w:calcOnExit w:val="0"/>
            <w:checkBox>
              <w:sizeAuto/>
              <w:default w:val="0"/>
            </w:checkBox>
          </w:ffData>
        </w:fldChar>
      </w:r>
      <w:r w:rsidR="00FF7874">
        <w:rPr>
          <w:sz w:val="18"/>
          <w:szCs w:val="18"/>
        </w:rPr>
        <w:instrText xml:space="preserve"> FORMCHECKBOX </w:instrText>
      </w:r>
      <w:r w:rsidR="00FF7874">
        <w:rPr>
          <w:sz w:val="18"/>
          <w:szCs w:val="18"/>
        </w:rPr>
      </w:r>
      <w:r w:rsidR="00FF7874">
        <w:rPr>
          <w:sz w:val="18"/>
          <w:szCs w:val="18"/>
        </w:rPr>
        <w:fldChar w:fldCharType="separate"/>
      </w:r>
      <w:r w:rsidR="00FF7874">
        <w:rPr>
          <w:sz w:val="18"/>
          <w:szCs w:val="18"/>
        </w:rPr>
        <w:fldChar w:fldCharType="end"/>
      </w:r>
    </w:p>
    <w:p w14:paraId="6EC96E83" w14:textId="77777777" w:rsidR="00FF7874" w:rsidRDefault="00FF7874" w:rsidP="00183819">
      <w:pPr>
        <w:tabs>
          <w:tab w:val="left" w:pos="360"/>
          <w:tab w:val="left" w:pos="1440"/>
          <w:tab w:val="left" w:pos="7200"/>
          <w:tab w:val="left" w:pos="8010"/>
          <w:tab w:val="left" w:pos="9990"/>
        </w:tabs>
        <w:spacing w:after="20" w:line="240" w:lineRule="auto"/>
        <w:rPr>
          <w:sz w:val="18"/>
          <w:szCs w:val="18"/>
        </w:rPr>
      </w:pPr>
      <w:r>
        <w:rPr>
          <w:sz w:val="18"/>
          <w:szCs w:val="18"/>
        </w:rPr>
        <w:tab/>
        <w:t>As appropriate, the results of performance on any state or district-wide assessments?</w:t>
      </w:r>
      <w:r>
        <w:rPr>
          <w:sz w:val="18"/>
          <w:szCs w:val="18"/>
        </w:rPr>
        <w:tab/>
        <w:t xml:space="preserve">YES </w:t>
      </w:r>
      <w:r>
        <w:rPr>
          <w:sz w:val="18"/>
          <w:szCs w:val="18"/>
        </w:rPr>
        <w:fldChar w:fldCharType="begin">
          <w:ffData>
            <w:name w:val="Check5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szCs w:val="18"/>
        </w:rPr>
        <w:tab/>
        <w:t xml:space="preserve">NO </w:t>
      </w:r>
      <w:r>
        <w:rPr>
          <w:sz w:val="18"/>
          <w:szCs w:val="18"/>
        </w:rPr>
        <w:fldChar w:fldCharType="begin">
          <w:ffData>
            <w:name w:val="Check5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611BD637" w14:textId="77777777" w:rsidR="00FF7874" w:rsidRDefault="00FF7874" w:rsidP="00183819">
      <w:pPr>
        <w:tabs>
          <w:tab w:val="left" w:pos="360"/>
          <w:tab w:val="left" w:pos="1440"/>
          <w:tab w:val="left" w:pos="7200"/>
          <w:tab w:val="left" w:pos="8010"/>
          <w:tab w:val="left" w:pos="9990"/>
        </w:tabs>
        <w:spacing w:after="20" w:line="240" w:lineRule="auto"/>
        <w:rPr>
          <w:sz w:val="18"/>
          <w:szCs w:val="18"/>
        </w:rPr>
      </w:pPr>
      <w:r>
        <w:rPr>
          <w:sz w:val="18"/>
          <w:szCs w:val="18"/>
        </w:rPr>
        <w:tab/>
        <w:t>The academic, developmental and functional needs of the child?</w:t>
      </w:r>
      <w:r>
        <w:rPr>
          <w:sz w:val="18"/>
          <w:szCs w:val="18"/>
        </w:rPr>
        <w:tab/>
        <w:t xml:space="preserve">YES </w:t>
      </w:r>
      <w:r>
        <w:rPr>
          <w:sz w:val="18"/>
          <w:szCs w:val="18"/>
        </w:rPr>
        <w:fldChar w:fldCharType="begin">
          <w:ffData>
            <w:name w:val="Check5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szCs w:val="18"/>
        </w:rPr>
        <w:tab/>
        <w:t xml:space="preserve">NO </w:t>
      </w:r>
      <w:r>
        <w:rPr>
          <w:sz w:val="18"/>
          <w:szCs w:val="18"/>
        </w:rPr>
        <w:fldChar w:fldCharType="begin">
          <w:ffData>
            <w:name w:val="Check5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53F73C0E" w14:textId="532B47E5" w:rsidR="00FF7874" w:rsidRDefault="00FF7874" w:rsidP="007E5046">
      <w:pPr>
        <w:tabs>
          <w:tab w:val="left" w:pos="360"/>
          <w:tab w:val="left" w:pos="1440"/>
          <w:tab w:val="left" w:pos="7200"/>
          <w:tab w:val="left" w:pos="7740"/>
          <w:tab w:val="left" w:pos="8010"/>
          <w:tab w:val="left" w:pos="8820"/>
          <w:tab w:val="left" w:pos="9990"/>
        </w:tabs>
        <w:spacing w:after="20" w:line="240" w:lineRule="auto"/>
        <w:rPr>
          <w:sz w:val="18"/>
          <w:szCs w:val="18"/>
        </w:rPr>
      </w:pPr>
      <w:r>
        <w:rPr>
          <w:sz w:val="18"/>
          <w:szCs w:val="18"/>
        </w:rPr>
        <w:tab/>
        <w:t xml:space="preserve">Regarding the Third Grade Reading Guarantee, is the child </w:t>
      </w:r>
      <w:proofErr w:type="gramStart"/>
      <w:r>
        <w:rPr>
          <w:sz w:val="18"/>
          <w:szCs w:val="18"/>
        </w:rPr>
        <w:t>on-track</w:t>
      </w:r>
      <w:proofErr w:type="gramEnd"/>
      <w:r>
        <w:rPr>
          <w:sz w:val="18"/>
          <w:szCs w:val="18"/>
        </w:rPr>
        <w:t xml:space="preserve"> for reading?</w:t>
      </w:r>
      <w:r>
        <w:rPr>
          <w:sz w:val="18"/>
          <w:szCs w:val="18"/>
        </w:rPr>
        <w:tab/>
        <w:t xml:space="preserve">YES </w:t>
      </w:r>
      <w:r>
        <w:rPr>
          <w:sz w:val="18"/>
          <w:szCs w:val="18"/>
        </w:rPr>
        <w:fldChar w:fldCharType="begin">
          <w:ffData>
            <w:name w:val="Check5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szCs w:val="18"/>
        </w:rPr>
        <w:tab/>
        <w:t xml:space="preserve">NO </w:t>
      </w:r>
      <w:r>
        <w:rPr>
          <w:sz w:val="18"/>
          <w:szCs w:val="18"/>
        </w:rPr>
        <w:fldChar w:fldCharType="begin">
          <w:ffData>
            <w:name w:val="Check5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sidR="007E5046">
        <w:rPr>
          <w:sz w:val="18"/>
          <w:szCs w:val="18"/>
        </w:rPr>
        <w:tab/>
        <w:t xml:space="preserve">NA </w:t>
      </w:r>
      <w:r w:rsidR="007E5046">
        <w:rPr>
          <w:sz w:val="18"/>
          <w:szCs w:val="18"/>
        </w:rPr>
        <w:fldChar w:fldCharType="begin">
          <w:ffData>
            <w:name w:val="Check105"/>
            <w:enabled/>
            <w:calcOnExit w:val="0"/>
            <w:checkBox>
              <w:sizeAuto/>
              <w:default w:val="0"/>
            </w:checkBox>
          </w:ffData>
        </w:fldChar>
      </w:r>
      <w:bookmarkStart w:id="120" w:name="Check105"/>
      <w:r w:rsidR="007E5046">
        <w:rPr>
          <w:sz w:val="18"/>
          <w:szCs w:val="18"/>
        </w:rPr>
        <w:instrText xml:space="preserve"> FORMCHECKBOX </w:instrText>
      </w:r>
      <w:r w:rsidR="007E5046">
        <w:rPr>
          <w:sz w:val="18"/>
          <w:szCs w:val="18"/>
        </w:rPr>
      </w:r>
      <w:r w:rsidR="007E5046">
        <w:rPr>
          <w:sz w:val="18"/>
          <w:szCs w:val="18"/>
        </w:rPr>
        <w:fldChar w:fldCharType="separate"/>
      </w:r>
      <w:r w:rsidR="007E5046">
        <w:rPr>
          <w:sz w:val="18"/>
          <w:szCs w:val="18"/>
        </w:rPr>
        <w:fldChar w:fldCharType="end"/>
      </w:r>
      <w:bookmarkEnd w:id="120"/>
    </w:p>
    <w:p w14:paraId="5E74543F" w14:textId="7B10B2A6" w:rsidR="00FF7874" w:rsidRDefault="00FF7874" w:rsidP="00FF7874">
      <w:pPr>
        <w:tabs>
          <w:tab w:val="left" w:pos="360"/>
          <w:tab w:val="left" w:pos="900"/>
          <w:tab w:val="left" w:pos="3060"/>
        </w:tabs>
        <w:spacing w:after="60" w:line="240" w:lineRule="auto"/>
        <w:rPr>
          <w:b/>
          <w:bCs/>
          <w:sz w:val="24"/>
          <w:szCs w:val="24"/>
        </w:rPr>
      </w:pPr>
      <w:r>
        <w:rPr>
          <w:noProof/>
          <w:sz w:val="18"/>
          <w:szCs w:val="18"/>
        </w:rPr>
        <mc:AlternateContent>
          <mc:Choice Requires="wps">
            <w:drawing>
              <wp:inline distT="0" distB="0" distL="0" distR="0" wp14:anchorId="524B17C6" wp14:editId="215214FA">
                <wp:extent cx="381000" cy="381000"/>
                <wp:effectExtent l="0" t="0" r="19050" b="19050"/>
                <wp:docPr id="13" name="Flowchart: Connector 13"/>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2DE55983" w14:textId="5A185E6B" w:rsidR="00FF7874" w:rsidRPr="00383BC1" w:rsidRDefault="00FF7874" w:rsidP="00FF7874">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4B17C6" id="Flowchart: Connector 13" o:spid="_x0000_s1036"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" fillcolor="windowText" strokeweight="1pt">
                <v:stroke joinstyle="miter"/>
                <v:textbox>
                  <w:txbxContent>
                    <w:p w14:paraId="2DE55983" w14:textId="5A185E6B" w:rsidR="00FF7874" w:rsidRPr="00383BC1" w:rsidRDefault="00FF7874" w:rsidP="00FF7874">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11</w:t>
                      </w:r>
                    </w:p>
                  </w:txbxContent>
                </v:textbox>
                <w10:anchorlock/>
              </v:shape>
            </w:pict>
          </mc:Fallback>
        </mc:AlternateContent>
      </w:r>
    </w:p>
    <w:p w14:paraId="7AA2AFB4" w14:textId="63C615BB" w:rsidR="00FF7874" w:rsidRDefault="009A05B9" w:rsidP="00305C4A">
      <w:pPr>
        <w:pStyle w:val="Heading1"/>
        <w:spacing w:before="0"/>
        <w:rPr>
          <w:sz w:val="18"/>
          <w:szCs w:val="18"/>
        </w:rPr>
      </w:pPr>
      <w:r>
        <w:fldChar w:fldCharType="begin"/>
      </w:r>
      <w:r>
        <w:instrText xml:space="preserve"> AUTOTEXTLIST  \s "NoStyle"\t "OAC Rule 3301-51-09" \* MERGEFORMAT </w:instrText>
      </w:r>
      <w:r>
        <w:fldChar w:fldCharType="separate"/>
      </w:r>
      <w:r>
        <w:t>LEAST RESTRICTIVE ENVIRONMENT</w:t>
      </w:r>
      <w:r>
        <w:fldChar w:fldCharType="end"/>
      </w:r>
    </w:p>
    <w:p w14:paraId="165CAF09" w14:textId="4C317D6B" w:rsidR="00FF7874" w:rsidRPr="00183819" w:rsidRDefault="00FF7874" w:rsidP="0056098A">
      <w:pPr>
        <w:tabs>
          <w:tab w:val="left" w:pos="360"/>
          <w:tab w:val="left" w:pos="1440"/>
          <w:tab w:val="left" w:pos="7200"/>
          <w:tab w:val="left" w:pos="8010"/>
          <w:tab w:val="left" w:pos="9990"/>
        </w:tabs>
        <w:spacing w:after="60" w:line="240" w:lineRule="auto"/>
        <w:rPr>
          <w:b/>
          <w:bCs/>
          <w:sz w:val="20"/>
          <w:szCs w:val="20"/>
        </w:rPr>
      </w:pPr>
      <w:r w:rsidRPr="00183819">
        <w:rPr>
          <w:b/>
          <w:bCs/>
          <w:sz w:val="20"/>
          <w:szCs w:val="20"/>
        </w:rPr>
        <w:t>For School Age:</w:t>
      </w:r>
    </w:p>
    <w:p w14:paraId="6A424F8F" w14:textId="77777777" w:rsidR="00FF7874" w:rsidRDefault="00FF7874" w:rsidP="00FF7874">
      <w:pPr>
        <w:tabs>
          <w:tab w:val="left" w:pos="360"/>
          <w:tab w:val="left" w:pos="1440"/>
          <w:tab w:val="left" w:pos="7200"/>
          <w:tab w:val="left" w:pos="8010"/>
          <w:tab w:val="left" w:pos="9990"/>
        </w:tabs>
        <w:spacing w:after="60" w:line="240" w:lineRule="auto"/>
        <w:rPr>
          <w:sz w:val="18"/>
          <w:szCs w:val="18"/>
        </w:rPr>
      </w:pPr>
      <w:r>
        <w:rPr>
          <w:sz w:val="18"/>
          <w:szCs w:val="18"/>
        </w:rPr>
        <w:t>Does the child attend the school they would attend if not disabled?</w:t>
      </w:r>
      <w:r>
        <w:rPr>
          <w:sz w:val="18"/>
          <w:szCs w:val="18"/>
        </w:rPr>
        <w:tab/>
        <w:t xml:space="preserve">YES </w:t>
      </w:r>
      <w:r>
        <w:rPr>
          <w:sz w:val="18"/>
          <w:szCs w:val="18"/>
        </w:rPr>
        <w:fldChar w:fldCharType="begin">
          <w:ffData>
            <w:name w:val="Check5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szCs w:val="18"/>
        </w:rPr>
        <w:tab/>
        <w:t xml:space="preserve">NO </w:t>
      </w:r>
      <w:r>
        <w:rPr>
          <w:sz w:val="18"/>
          <w:szCs w:val="18"/>
        </w:rPr>
        <w:fldChar w:fldCharType="begin">
          <w:ffData>
            <w:name w:val="Check5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21A53D53" w14:textId="1BCA273E" w:rsidR="00FF7874" w:rsidRPr="00FF7874" w:rsidRDefault="00FF7874" w:rsidP="0056098A">
      <w:pPr>
        <w:tabs>
          <w:tab w:val="left" w:pos="360"/>
          <w:tab w:val="left" w:pos="1440"/>
          <w:tab w:val="left" w:pos="7200"/>
          <w:tab w:val="left" w:pos="8010"/>
          <w:tab w:val="left" w:pos="9990"/>
        </w:tabs>
        <w:spacing w:after="60" w:line="240" w:lineRule="auto"/>
        <w:rPr>
          <w:sz w:val="18"/>
          <w:szCs w:val="18"/>
        </w:rPr>
      </w:pPr>
      <w:r>
        <w:rPr>
          <w:sz w:val="18"/>
          <w:szCs w:val="18"/>
        </w:rPr>
        <w:tab/>
        <w:t xml:space="preserve">If </w:t>
      </w:r>
      <w:proofErr w:type="gramStart"/>
      <w:r>
        <w:rPr>
          <w:sz w:val="18"/>
          <w:szCs w:val="18"/>
        </w:rPr>
        <w:t>no</w:t>
      </w:r>
      <w:proofErr w:type="gramEnd"/>
      <w:r>
        <w:rPr>
          <w:sz w:val="18"/>
          <w:szCs w:val="18"/>
        </w:rPr>
        <w:t>, justify:</w:t>
      </w:r>
    </w:p>
    <w:tbl>
      <w:tblPr>
        <w:tblStyle w:val="TableGrid"/>
        <w:tblW w:w="0" w:type="auto"/>
        <w:tblInd w:w="355" w:type="dxa"/>
        <w:tblLook w:val="04A0" w:firstRow="1" w:lastRow="0" w:firstColumn="1" w:lastColumn="0" w:noHBand="0" w:noVBand="1"/>
      </w:tblPr>
      <w:tblGrid>
        <w:gridCol w:w="9810"/>
      </w:tblGrid>
      <w:tr w:rsidR="00FF7874" w14:paraId="5787F471" w14:textId="77777777" w:rsidTr="007E5046">
        <w:tc>
          <w:tcPr>
            <w:tcW w:w="9810" w:type="dxa"/>
          </w:tcPr>
          <w:p w14:paraId="174F47F3" w14:textId="77B36F78" w:rsidR="00FF7874" w:rsidRDefault="00FF7874" w:rsidP="0056098A">
            <w:pPr>
              <w:tabs>
                <w:tab w:val="left" w:pos="360"/>
                <w:tab w:val="left" w:pos="1440"/>
                <w:tab w:val="left" w:pos="9990"/>
              </w:tabs>
              <w:spacing w:after="60"/>
              <w:rPr>
                <w:sz w:val="18"/>
                <w:szCs w:val="18"/>
              </w:rPr>
            </w:pPr>
            <w:r>
              <w:rPr>
                <w:sz w:val="18"/>
                <w:szCs w:val="18"/>
              </w:rPr>
              <w:fldChar w:fldCharType="begin">
                <w:ffData>
                  <w:name w:val="Text70"/>
                  <w:enabled/>
                  <w:calcOnExit w:val="0"/>
                  <w:textInput/>
                </w:ffData>
              </w:fldChar>
            </w:r>
            <w:bookmarkStart w:id="121" w:name="Text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r>
    </w:tbl>
    <w:p w14:paraId="52C1D859" w14:textId="690E8B47" w:rsidR="00FF7874" w:rsidRDefault="00FF7874" w:rsidP="00183819">
      <w:pPr>
        <w:tabs>
          <w:tab w:val="left" w:pos="360"/>
          <w:tab w:val="left" w:pos="1440"/>
          <w:tab w:val="left" w:pos="7200"/>
          <w:tab w:val="left" w:pos="8010"/>
          <w:tab w:val="left" w:pos="9990"/>
        </w:tabs>
        <w:spacing w:before="60" w:after="60" w:line="240" w:lineRule="auto"/>
        <w:rPr>
          <w:sz w:val="18"/>
          <w:szCs w:val="18"/>
        </w:rPr>
      </w:pPr>
      <w:r>
        <w:rPr>
          <w:sz w:val="18"/>
          <w:szCs w:val="18"/>
        </w:rPr>
        <w:t xml:space="preserve">Does the child receive all </w:t>
      </w:r>
      <w:proofErr w:type="gramStart"/>
      <w:r>
        <w:rPr>
          <w:sz w:val="18"/>
          <w:szCs w:val="18"/>
        </w:rPr>
        <w:t>special</w:t>
      </w:r>
      <w:proofErr w:type="gramEnd"/>
      <w:r>
        <w:rPr>
          <w:sz w:val="18"/>
          <w:szCs w:val="18"/>
        </w:rPr>
        <w:t xml:space="preserve"> education services with nondisabled peers?</w:t>
      </w:r>
      <w:r>
        <w:rPr>
          <w:sz w:val="18"/>
          <w:szCs w:val="18"/>
        </w:rPr>
        <w:tab/>
        <w:t xml:space="preserve">YES </w:t>
      </w:r>
      <w:r>
        <w:rPr>
          <w:sz w:val="18"/>
          <w:szCs w:val="18"/>
        </w:rPr>
        <w:fldChar w:fldCharType="begin">
          <w:ffData>
            <w:name w:val="Check5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szCs w:val="18"/>
        </w:rPr>
        <w:tab/>
        <w:t xml:space="preserve">NO </w:t>
      </w:r>
      <w:r>
        <w:rPr>
          <w:sz w:val="18"/>
          <w:szCs w:val="18"/>
        </w:rPr>
        <w:fldChar w:fldCharType="begin">
          <w:ffData>
            <w:name w:val="Check51"/>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5374349C" w14:textId="3F2BAD40" w:rsidR="00C45634" w:rsidRDefault="00C45634" w:rsidP="00183819">
      <w:pPr>
        <w:tabs>
          <w:tab w:val="left" w:pos="360"/>
          <w:tab w:val="left" w:pos="1440"/>
          <w:tab w:val="left" w:pos="7200"/>
          <w:tab w:val="left" w:pos="8010"/>
          <w:tab w:val="left" w:pos="9990"/>
        </w:tabs>
        <w:spacing w:before="60" w:after="60" w:line="240" w:lineRule="auto"/>
        <w:rPr>
          <w:rFonts w:ascii="MyriadPro-Regular" w:hAnsi="MyriadPro-Regular" w:cs="MyriadPro-Regular"/>
          <w:sz w:val="18"/>
          <w:szCs w:val="18"/>
        </w:rPr>
      </w:pPr>
      <w:r>
        <w:rPr>
          <w:rFonts w:ascii="MyriadPro-Regular" w:hAnsi="MyriadPro-Regular" w:cs="MyriadPro-Regular"/>
          <w:sz w:val="18"/>
          <w:szCs w:val="18"/>
        </w:rPr>
        <w:tab/>
        <w:t>If no, justify (justification may not be solely because of needed modifications in the general education curriculum):</w:t>
      </w:r>
    </w:p>
    <w:tbl>
      <w:tblPr>
        <w:tblStyle w:val="TableGrid"/>
        <w:tblW w:w="0" w:type="auto"/>
        <w:tblInd w:w="355" w:type="dxa"/>
        <w:tblLook w:val="04A0" w:firstRow="1" w:lastRow="0" w:firstColumn="1" w:lastColumn="0" w:noHBand="0" w:noVBand="1"/>
      </w:tblPr>
      <w:tblGrid>
        <w:gridCol w:w="10435"/>
      </w:tblGrid>
      <w:tr w:rsidR="00C45634" w14:paraId="2FC9A36C" w14:textId="77777777" w:rsidTr="00C45634">
        <w:tc>
          <w:tcPr>
            <w:tcW w:w="10435" w:type="dxa"/>
          </w:tcPr>
          <w:p w14:paraId="112E1433" w14:textId="24EF3A58" w:rsidR="00C45634" w:rsidRDefault="00C45634" w:rsidP="00C45634">
            <w:pPr>
              <w:tabs>
                <w:tab w:val="left" w:pos="360"/>
                <w:tab w:val="left" w:pos="1440"/>
                <w:tab w:val="left" w:pos="7200"/>
                <w:tab w:val="left" w:pos="8010"/>
                <w:tab w:val="left" w:pos="9990"/>
              </w:tabs>
              <w:spacing w:before="60" w:after="60"/>
              <w:ind w:left="67"/>
              <w:rPr>
                <w:sz w:val="18"/>
                <w:szCs w:val="18"/>
              </w:rPr>
            </w:pPr>
            <w:r>
              <w:rPr>
                <w:sz w:val="18"/>
                <w:szCs w:val="18"/>
              </w:rPr>
              <w:fldChar w:fldCharType="begin">
                <w:ffData>
                  <w:name w:val="Text116"/>
                  <w:enabled/>
                  <w:calcOnExit w:val="0"/>
                  <w:textInput/>
                </w:ffData>
              </w:fldChar>
            </w:r>
            <w:bookmarkStart w:id="122" w:name="Text1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r>
    </w:tbl>
    <w:p w14:paraId="22AADF34" w14:textId="77777777" w:rsidR="00C45634" w:rsidRDefault="00C45634" w:rsidP="00183819">
      <w:pPr>
        <w:tabs>
          <w:tab w:val="left" w:pos="360"/>
          <w:tab w:val="left" w:pos="1440"/>
          <w:tab w:val="left" w:pos="7200"/>
          <w:tab w:val="left" w:pos="8010"/>
          <w:tab w:val="left" w:pos="9990"/>
        </w:tabs>
        <w:spacing w:before="60" w:after="60" w:line="240" w:lineRule="auto"/>
        <w:rPr>
          <w:sz w:val="18"/>
          <w:szCs w:val="18"/>
        </w:rPr>
      </w:pPr>
    </w:p>
    <w:p w14:paraId="13398344" w14:textId="684FE949" w:rsidR="00FF7874" w:rsidRPr="00183819" w:rsidRDefault="00FF7874" w:rsidP="00FF7874">
      <w:pPr>
        <w:tabs>
          <w:tab w:val="left" w:pos="360"/>
          <w:tab w:val="left" w:pos="1440"/>
          <w:tab w:val="left" w:pos="7200"/>
          <w:tab w:val="left" w:pos="8010"/>
          <w:tab w:val="left" w:pos="9990"/>
        </w:tabs>
        <w:spacing w:after="60" w:line="240" w:lineRule="auto"/>
        <w:rPr>
          <w:b/>
          <w:bCs/>
          <w:sz w:val="20"/>
          <w:szCs w:val="20"/>
        </w:rPr>
      </w:pPr>
      <w:r w:rsidRPr="00183819">
        <w:rPr>
          <w:b/>
          <w:bCs/>
          <w:sz w:val="20"/>
          <w:szCs w:val="20"/>
        </w:rPr>
        <w:t>For Preschool:</w:t>
      </w:r>
    </w:p>
    <w:p w14:paraId="66803675" w14:textId="77777777" w:rsidR="00FF7874" w:rsidRDefault="00FF7874" w:rsidP="00FF7874">
      <w:pPr>
        <w:tabs>
          <w:tab w:val="left" w:pos="360"/>
          <w:tab w:val="left" w:pos="1440"/>
          <w:tab w:val="left" w:pos="7200"/>
          <w:tab w:val="left" w:pos="8010"/>
          <w:tab w:val="left" w:pos="9990"/>
        </w:tabs>
        <w:spacing w:after="60" w:line="240" w:lineRule="auto"/>
        <w:rPr>
          <w:sz w:val="18"/>
          <w:szCs w:val="18"/>
        </w:rPr>
      </w:pPr>
      <w:r>
        <w:rPr>
          <w:sz w:val="18"/>
          <w:szCs w:val="18"/>
        </w:rPr>
        <w:t>Does the child attend a general education setting?</w:t>
      </w:r>
      <w:r>
        <w:rPr>
          <w:sz w:val="18"/>
          <w:szCs w:val="18"/>
        </w:rPr>
        <w:tab/>
        <w:t xml:space="preserve">YES </w:t>
      </w:r>
      <w:r>
        <w:rPr>
          <w:sz w:val="18"/>
          <w:szCs w:val="18"/>
        </w:rPr>
        <w:fldChar w:fldCharType="begin">
          <w:ffData>
            <w:name w:val="Check5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szCs w:val="18"/>
        </w:rPr>
        <w:tab/>
        <w:t xml:space="preserve">NO </w:t>
      </w:r>
      <w:r>
        <w:rPr>
          <w:sz w:val="18"/>
          <w:szCs w:val="18"/>
        </w:rPr>
        <w:fldChar w:fldCharType="begin">
          <w:ffData>
            <w:name w:val="Check5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63BC83E0" w14:textId="727ACA07" w:rsidR="00FF7874" w:rsidRDefault="00FF7874" w:rsidP="00FF7874">
      <w:pPr>
        <w:tabs>
          <w:tab w:val="left" w:pos="360"/>
          <w:tab w:val="left" w:pos="1440"/>
          <w:tab w:val="left" w:pos="7200"/>
          <w:tab w:val="left" w:pos="8010"/>
          <w:tab w:val="left" w:pos="9990"/>
        </w:tabs>
        <w:spacing w:after="0" w:line="240" w:lineRule="auto"/>
        <w:rPr>
          <w:sz w:val="18"/>
          <w:szCs w:val="18"/>
        </w:rPr>
      </w:pPr>
      <w:r>
        <w:rPr>
          <w:sz w:val="18"/>
          <w:szCs w:val="18"/>
        </w:rPr>
        <w:t xml:space="preserve">Does the child receive </w:t>
      </w:r>
      <w:proofErr w:type="gramStart"/>
      <w:r>
        <w:rPr>
          <w:sz w:val="18"/>
          <w:szCs w:val="18"/>
        </w:rPr>
        <w:t>all of</w:t>
      </w:r>
      <w:proofErr w:type="gramEnd"/>
      <w:r>
        <w:rPr>
          <w:sz w:val="18"/>
          <w:szCs w:val="18"/>
        </w:rPr>
        <w:t xml:space="preserve"> his/her special education and related services embedded </w:t>
      </w:r>
    </w:p>
    <w:p w14:paraId="182EC26A" w14:textId="77777777" w:rsidR="00FF7874" w:rsidRDefault="00FF7874" w:rsidP="00FF7874">
      <w:pPr>
        <w:tabs>
          <w:tab w:val="left" w:pos="360"/>
          <w:tab w:val="left" w:pos="1440"/>
          <w:tab w:val="left" w:pos="7200"/>
          <w:tab w:val="left" w:pos="8010"/>
          <w:tab w:val="left" w:pos="9990"/>
        </w:tabs>
        <w:spacing w:after="0" w:line="240" w:lineRule="auto"/>
        <w:rPr>
          <w:sz w:val="18"/>
          <w:szCs w:val="18"/>
        </w:rPr>
      </w:pPr>
      <w:r>
        <w:rPr>
          <w:sz w:val="18"/>
          <w:szCs w:val="18"/>
        </w:rPr>
        <w:t>within regular classroom routines and activities?</w:t>
      </w:r>
      <w:r>
        <w:rPr>
          <w:sz w:val="18"/>
          <w:szCs w:val="18"/>
        </w:rPr>
        <w:tab/>
        <w:t xml:space="preserve">YES </w:t>
      </w:r>
      <w:r>
        <w:rPr>
          <w:sz w:val="18"/>
          <w:szCs w:val="18"/>
        </w:rPr>
        <w:fldChar w:fldCharType="begin">
          <w:ffData>
            <w:name w:val="Check5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sz w:val="18"/>
          <w:szCs w:val="18"/>
        </w:rPr>
        <w:tab/>
        <w:t xml:space="preserve">NO </w:t>
      </w:r>
      <w:r>
        <w:rPr>
          <w:sz w:val="18"/>
          <w:szCs w:val="18"/>
        </w:rPr>
        <w:fldChar w:fldCharType="begin">
          <w:ffData>
            <w:name w:val="Check5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p w14:paraId="2427DAE3" w14:textId="1CF031D0" w:rsidR="00FF7874" w:rsidRDefault="00EB13D8" w:rsidP="00183819">
      <w:pPr>
        <w:tabs>
          <w:tab w:val="left" w:pos="360"/>
          <w:tab w:val="left" w:pos="1440"/>
          <w:tab w:val="left" w:pos="7200"/>
          <w:tab w:val="left" w:pos="8010"/>
          <w:tab w:val="left" w:pos="9990"/>
        </w:tabs>
        <w:spacing w:before="60" w:after="60" w:line="240" w:lineRule="auto"/>
        <w:rPr>
          <w:sz w:val="18"/>
          <w:szCs w:val="18"/>
        </w:rPr>
      </w:pPr>
      <w:r>
        <w:rPr>
          <w:sz w:val="18"/>
          <w:szCs w:val="18"/>
        </w:rPr>
        <w:t>What prevents the child from receiving special education and/or related services embedded with the regular classroom routines and activities?</w:t>
      </w:r>
    </w:p>
    <w:tbl>
      <w:tblPr>
        <w:tblStyle w:val="TableGrid"/>
        <w:tblW w:w="0" w:type="auto"/>
        <w:tblLook w:val="04A0" w:firstRow="1" w:lastRow="0" w:firstColumn="1" w:lastColumn="0" w:noHBand="0" w:noVBand="1"/>
      </w:tblPr>
      <w:tblGrid>
        <w:gridCol w:w="10790"/>
      </w:tblGrid>
      <w:tr w:rsidR="00EB13D8" w14:paraId="391C02C0" w14:textId="77777777" w:rsidTr="00EB13D8">
        <w:tc>
          <w:tcPr>
            <w:tcW w:w="10790" w:type="dxa"/>
          </w:tcPr>
          <w:bookmarkStart w:id="123" w:name="_Hlk97129980"/>
          <w:p w14:paraId="31C04B78" w14:textId="741CDFE8" w:rsidR="00EB13D8" w:rsidRDefault="00EB13D8" w:rsidP="00FF7874">
            <w:pPr>
              <w:tabs>
                <w:tab w:val="left" w:pos="360"/>
                <w:tab w:val="left" w:pos="1440"/>
                <w:tab w:val="left" w:pos="7200"/>
                <w:tab w:val="left" w:pos="8010"/>
                <w:tab w:val="left" w:pos="9990"/>
              </w:tabs>
              <w:spacing w:after="60"/>
              <w:rPr>
                <w:sz w:val="18"/>
                <w:szCs w:val="18"/>
              </w:rPr>
            </w:pPr>
            <w:r>
              <w:rPr>
                <w:sz w:val="18"/>
                <w:szCs w:val="18"/>
              </w:rPr>
              <w:fldChar w:fldCharType="begin">
                <w:ffData>
                  <w:name w:val="Text71"/>
                  <w:enabled/>
                  <w:calcOnExit w:val="0"/>
                  <w:textInput/>
                </w:ffData>
              </w:fldChar>
            </w:r>
            <w:bookmarkStart w:id="124" w:name="Text7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4"/>
          </w:p>
        </w:tc>
      </w:tr>
    </w:tbl>
    <w:bookmarkEnd w:id="123"/>
    <w:p w14:paraId="6BFCF31A" w14:textId="011805C0" w:rsidR="00EB13D8" w:rsidRDefault="00EB13D8" w:rsidP="00FF7874">
      <w:pPr>
        <w:tabs>
          <w:tab w:val="left" w:pos="360"/>
          <w:tab w:val="left" w:pos="1440"/>
          <w:tab w:val="left" w:pos="7200"/>
          <w:tab w:val="left" w:pos="8010"/>
          <w:tab w:val="left" w:pos="9990"/>
        </w:tabs>
        <w:spacing w:after="60" w:line="240" w:lineRule="auto"/>
        <w:rPr>
          <w:sz w:val="18"/>
          <w:szCs w:val="18"/>
        </w:rPr>
      </w:pPr>
      <w:r>
        <w:rPr>
          <w:sz w:val="18"/>
          <w:szCs w:val="18"/>
        </w:rPr>
        <w:t>What prevents the child from being able to attend a general education setting?</w:t>
      </w:r>
    </w:p>
    <w:tbl>
      <w:tblPr>
        <w:tblStyle w:val="TableGrid"/>
        <w:tblW w:w="0" w:type="auto"/>
        <w:tblLook w:val="04A0" w:firstRow="1" w:lastRow="0" w:firstColumn="1" w:lastColumn="0" w:noHBand="0" w:noVBand="1"/>
      </w:tblPr>
      <w:tblGrid>
        <w:gridCol w:w="10790"/>
      </w:tblGrid>
      <w:tr w:rsidR="00EB13D8" w14:paraId="6E860802" w14:textId="77777777" w:rsidTr="00EB13D8">
        <w:tc>
          <w:tcPr>
            <w:tcW w:w="10790" w:type="dxa"/>
          </w:tcPr>
          <w:p w14:paraId="17DF59D5" w14:textId="5BF38699" w:rsidR="00EB13D8" w:rsidRDefault="00EB13D8" w:rsidP="00FF7874">
            <w:pPr>
              <w:tabs>
                <w:tab w:val="left" w:pos="360"/>
                <w:tab w:val="left" w:pos="1440"/>
                <w:tab w:val="left" w:pos="7200"/>
                <w:tab w:val="left" w:pos="8010"/>
                <w:tab w:val="left" w:pos="9990"/>
              </w:tabs>
              <w:spacing w:after="60"/>
              <w:rPr>
                <w:sz w:val="18"/>
                <w:szCs w:val="18"/>
              </w:rPr>
            </w:pPr>
            <w:r>
              <w:rPr>
                <w:sz w:val="18"/>
                <w:szCs w:val="18"/>
              </w:rPr>
              <w:fldChar w:fldCharType="begin">
                <w:ffData>
                  <w:name w:val="Text72"/>
                  <w:enabled/>
                  <w:calcOnExit w:val="0"/>
                  <w:textInput/>
                </w:ffData>
              </w:fldChar>
            </w:r>
            <w:bookmarkStart w:id="125" w:name="Text7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r>
    </w:tbl>
    <w:p w14:paraId="3745614F" w14:textId="7A732ECE" w:rsidR="00EB13D8" w:rsidRDefault="00EB13D8" w:rsidP="00FF7874">
      <w:pPr>
        <w:tabs>
          <w:tab w:val="left" w:pos="360"/>
          <w:tab w:val="left" w:pos="1440"/>
          <w:tab w:val="left" w:pos="7200"/>
          <w:tab w:val="left" w:pos="8010"/>
          <w:tab w:val="left" w:pos="9990"/>
        </w:tabs>
        <w:spacing w:after="60" w:line="240" w:lineRule="auto"/>
        <w:rPr>
          <w:sz w:val="18"/>
          <w:szCs w:val="18"/>
        </w:rPr>
      </w:pPr>
      <w:r>
        <w:rPr>
          <w:sz w:val="18"/>
          <w:szCs w:val="18"/>
        </w:rPr>
        <w:t>Who provides the child with instruction in the general education curriculum?</w:t>
      </w:r>
    </w:p>
    <w:tbl>
      <w:tblPr>
        <w:tblStyle w:val="TableGrid"/>
        <w:tblW w:w="0" w:type="auto"/>
        <w:tblLook w:val="04A0" w:firstRow="1" w:lastRow="0" w:firstColumn="1" w:lastColumn="0" w:noHBand="0" w:noVBand="1"/>
      </w:tblPr>
      <w:tblGrid>
        <w:gridCol w:w="10790"/>
      </w:tblGrid>
      <w:tr w:rsidR="00EB13D8" w14:paraId="563B76EE" w14:textId="77777777" w:rsidTr="00EB13D8">
        <w:tc>
          <w:tcPr>
            <w:tcW w:w="10790" w:type="dxa"/>
          </w:tcPr>
          <w:p w14:paraId="062BB7EB" w14:textId="774CF985" w:rsidR="00EB13D8" w:rsidRDefault="00EB13D8" w:rsidP="00FF7874">
            <w:pPr>
              <w:tabs>
                <w:tab w:val="left" w:pos="360"/>
                <w:tab w:val="left" w:pos="1440"/>
                <w:tab w:val="left" w:pos="7200"/>
                <w:tab w:val="left" w:pos="8010"/>
                <w:tab w:val="left" w:pos="9990"/>
              </w:tabs>
              <w:spacing w:after="60"/>
              <w:rPr>
                <w:sz w:val="18"/>
                <w:szCs w:val="18"/>
              </w:rPr>
            </w:pPr>
            <w:r>
              <w:rPr>
                <w:sz w:val="18"/>
                <w:szCs w:val="18"/>
              </w:rPr>
              <w:fldChar w:fldCharType="begin">
                <w:ffData>
                  <w:name w:val="Text73"/>
                  <w:enabled/>
                  <w:calcOnExit w:val="0"/>
                  <w:textInput/>
                </w:ffData>
              </w:fldChar>
            </w:r>
            <w:bookmarkStart w:id="126" w:name="Text7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6"/>
          </w:p>
        </w:tc>
      </w:tr>
    </w:tbl>
    <w:p w14:paraId="293EAF3D" w14:textId="77777777" w:rsidR="007E5046" w:rsidRDefault="007E5046" w:rsidP="00536D95">
      <w:pPr>
        <w:tabs>
          <w:tab w:val="left" w:pos="360"/>
          <w:tab w:val="left" w:pos="900"/>
          <w:tab w:val="left" w:pos="3060"/>
        </w:tabs>
        <w:spacing w:after="60" w:line="240" w:lineRule="auto"/>
        <w:rPr>
          <w:b/>
          <w:bCs/>
          <w:sz w:val="24"/>
          <w:szCs w:val="24"/>
        </w:rPr>
      </w:pPr>
    </w:p>
    <w:p w14:paraId="1E74208E" w14:textId="77777777" w:rsidR="007E5046" w:rsidRDefault="007E5046">
      <w:pPr>
        <w:rPr>
          <w:b/>
          <w:bCs/>
          <w:sz w:val="24"/>
          <w:szCs w:val="24"/>
        </w:rPr>
      </w:pPr>
      <w:r>
        <w:rPr>
          <w:b/>
          <w:bCs/>
          <w:sz w:val="24"/>
          <w:szCs w:val="24"/>
        </w:rPr>
        <w:br w:type="page"/>
      </w:r>
    </w:p>
    <w:p w14:paraId="27AA5A06" w14:textId="07E605AB" w:rsidR="00536D95" w:rsidRDefault="00536D95" w:rsidP="00536D95">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2CE0317D" wp14:editId="5A4009FC">
                <wp:extent cx="381000" cy="381000"/>
                <wp:effectExtent l="0" t="0" r="19050" b="19050"/>
                <wp:docPr id="2" name="Flowchart: Connector 2"/>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45DB75D" w14:textId="2B0F0F98" w:rsidR="00536D95" w:rsidRPr="00383BC1" w:rsidRDefault="00536D95" w:rsidP="00536D95">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E0317D" id="Flowchart: Connector 2" o:spid="_x0000_s1037"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" fillcolor="windowText" strokeweight="1pt">
                <v:stroke joinstyle="miter"/>
                <v:textbox>
                  <w:txbxContent>
                    <w:p w14:paraId="345DB75D" w14:textId="2B0F0F98" w:rsidR="00536D95" w:rsidRPr="00383BC1" w:rsidRDefault="00536D95" w:rsidP="00536D95">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12</w:t>
                      </w:r>
                    </w:p>
                  </w:txbxContent>
                </v:textbox>
                <w10:anchorlock/>
              </v:shape>
            </w:pict>
          </mc:Fallback>
        </mc:AlternateContent>
      </w:r>
    </w:p>
    <w:p w14:paraId="4D4C66EE" w14:textId="1B684264" w:rsidR="00536D95" w:rsidRDefault="00536D95" w:rsidP="00305C4A">
      <w:pPr>
        <w:pStyle w:val="Heading1"/>
        <w:spacing w:before="0"/>
      </w:pPr>
      <w:r>
        <w:t>STATEWIDE AND DISTRICT WIDE TESTING</w:t>
      </w:r>
    </w:p>
    <w:p w14:paraId="07158EA2" w14:textId="77777777" w:rsidR="00536D95" w:rsidRDefault="00536D95" w:rsidP="00536D95">
      <w:pPr>
        <w:tabs>
          <w:tab w:val="left" w:pos="360"/>
          <w:tab w:val="left" w:pos="900"/>
          <w:tab w:val="left" w:pos="3060"/>
        </w:tabs>
        <w:spacing w:after="60" w:line="240" w:lineRule="auto"/>
        <w:rPr>
          <w:sz w:val="18"/>
          <w:szCs w:val="18"/>
        </w:rPr>
      </w:pPr>
    </w:p>
    <w:p w14:paraId="1F8E4335" w14:textId="597DCCB6" w:rsidR="00EB13D8" w:rsidRDefault="00536D95" w:rsidP="00536D95">
      <w:pPr>
        <w:tabs>
          <w:tab w:val="left" w:pos="360"/>
          <w:tab w:val="left" w:pos="1440"/>
          <w:tab w:val="left" w:pos="7200"/>
          <w:tab w:val="left" w:pos="8010"/>
          <w:tab w:val="left" w:pos="8820"/>
          <w:tab w:val="left" w:pos="9540"/>
          <w:tab w:val="left" w:pos="9990"/>
        </w:tabs>
        <w:spacing w:after="60" w:line="240" w:lineRule="auto"/>
        <w:rPr>
          <w:sz w:val="18"/>
          <w:szCs w:val="18"/>
        </w:rPr>
      </w:pPr>
      <w:r>
        <w:rPr>
          <w:sz w:val="18"/>
          <w:szCs w:val="18"/>
        </w:rPr>
        <w:t>Is the child participating in the Alternate Assessment for Students with Significant Cognitive Disabilities (AASCD)?</w:t>
      </w:r>
      <w:r>
        <w:rPr>
          <w:sz w:val="18"/>
          <w:szCs w:val="18"/>
        </w:rPr>
        <w:tab/>
        <w:t xml:space="preserve">YES </w:t>
      </w:r>
      <w:r>
        <w:rPr>
          <w:sz w:val="18"/>
          <w:szCs w:val="18"/>
        </w:rPr>
        <w:fldChar w:fldCharType="begin">
          <w:ffData>
            <w:name w:val="Check52"/>
            <w:enabled/>
            <w:calcOnExit w:val="0"/>
            <w:checkBox>
              <w:sizeAuto/>
              <w:default w:val="0"/>
              <w:checked w:val="0"/>
            </w:checkBox>
          </w:ffData>
        </w:fldChar>
      </w:r>
      <w:bookmarkStart w:id="127" w:name="Check5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27"/>
      <w:r>
        <w:rPr>
          <w:sz w:val="18"/>
          <w:szCs w:val="18"/>
        </w:rPr>
        <w:tab/>
        <w:t xml:space="preserve">NO </w:t>
      </w:r>
      <w:r>
        <w:rPr>
          <w:sz w:val="18"/>
          <w:szCs w:val="18"/>
        </w:rPr>
        <w:fldChar w:fldCharType="begin">
          <w:ffData>
            <w:name w:val="Check53"/>
            <w:enabled/>
            <w:calcOnExit w:val="0"/>
            <w:checkBox>
              <w:sizeAuto/>
              <w:default w:val="0"/>
            </w:checkBox>
          </w:ffData>
        </w:fldChar>
      </w:r>
      <w:bookmarkStart w:id="128" w:name="Check5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28"/>
    </w:p>
    <w:p w14:paraId="647C8AA4" w14:textId="77777777" w:rsidR="003F38E5" w:rsidRDefault="003F38E5" w:rsidP="003F38E5">
      <w:pPr>
        <w:tabs>
          <w:tab w:val="left" w:pos="360"/>
          <w:tab w:val="left" w:pos="1440"/>
          <w:tab w:val="left" w:pos="7200"/>
          <w:tab w:val="left" w:pos="8010"/>
          <w:tab w:val="left" w:pos="8820"/>
          <w:tab w:val="left" w:pos="9540"/>
          <w:tab w:val="left" w:pos="9990"/>
        </w:tabs>
        <w:spacing w:after="60" w:line="240" w:lineRule="auto"/>
        <w:rPr>
          <w:sz w:val="18"/>
          <w:szCs w:val="18"/>
        </w:rPr>
      </w:pPr>
      <w:r>
        <w:rPr>
          <w:sz w:val="18"/>
          <w:szCs w:val="18"/>
        </w:rPr>
        <w:t xml:space="preserve">Click below for guidance in considering AASCD: </w:t>
      </w:r>
    </w:p>
    <w:p w14:paraId="4A749048" w14:textId="18DF9D22" w:rsidR="003F38E5" w:rsidRDefault="003F38E5" w:rsidP="003F38E5">
      <w:pPr>
        <w:tabs>
          <w:tab w:val="left" w:pos="360"/>
          <w:tab w:val="left" w:pos="1440"/>
          <w:tab w:val="left" w:pos="7200"/>
          <w:tab w:val="left" w:pos="8010"/>
          <w:tab w:val="left" w:pos="8820"/>
          <w:tab w:val="left" w:pos="9540"/>
          <w:tab w:val="left" w:pos="9990"/>
        </w:tabs>
        <w:spacing w:after="60" w:line="240" w:lineRule="auto"/>
        <w:rPr>
          <w:sz w:val="18"/>
          <w:szCs w:val="18"/>
        </w:rPr>
      </w:pPr>
      <w:hyperlink r:id="rId12" w:history="1">
        <w:r w:rsidRPr="00536D95">
          <w:rPr>
            <w:rStyle w:val="Hyperlink"/>
            <w:sz w:val="18"/>
            <w:szCs w:val="18"/>
          </w:rPr>
          <w:t>Ohio’s Alternate Assessment Participation Decision-Making Tool</w:t>
        </w:r>
      </w:hyperlink>
    </w:p>
    <w:p w14:paraId="0697F887" w14:textId="267564A8" w:rsidR="003F38E5" w:rsidRDefault="003F38E5" w:rsidP="003F38E5">
      <w:pPr>
        <w:tabs>
          <w:tab w:val="left" w:pos="360"/>
          <w:tab w:val="left" w:pos="1440"/>
          <w:tab w:val="left" w:pos="7200"/>
          <w:tab w:val="left" w:pos="8010"/>
          <w:tab w:val="left" w:pos="8820"/>
          <w:tab w:val="left" w:pos="9540"/>
          <w:tab w:val="left" w:pos="9990"/>
        </w:tabs>
        <w:spacing w:after="60" w:line="240" w:lineRule="auto"/>
        <w:ind w:left="360"/>
        <w:rPr>
          <w:sz w:val="18"/>
          <w:szCs w:val="18"/>
        </w:rPr>
      </w:pPr>
      <w:r w:rsidRPr="003F38E5">
        <w:rPr>
          <w:sz w:val="18"/>
          <w:szCs w:val="18"/>
        </w:rPr>
        <w:t>If yes, justify the choice of alternate assessment and address why it is</w:t>
      </w:r>
      <w:r>
        <w:rPr>
          <w:sz w:val="18"/>
          <w:szCs w:val="18"/>
        </w:rPr>
        <w:t xml:space="preserve"> </w:t>
      </w:r>
      <w:r w:rsidRPr="003F38E5">
        <w:rPr>
          <w:sz w:val="18"/>
          <w:szCs w:val="18"/>
        </w:rPr>
        <w:t>appropriate below:</w:t>
      </w:r>
    </w:p>
    <w:tbl>
      <w:tblPr>
        <w:tblStyle w:val="TableGrid"/>
        <w:tblW w:w="0" w:type="auto"/>
        <w:tblInd w:w="360" w:type="dxa"/>
        <w:tblLook w:val="04A0" w:firstRow="1" w:lastRow="0" w:firstColumn="1" w:lastColumn="0" w:noHBand="0" w:noVBand="1"/>
      </w:tblPr>
      <w:tblGrid>
        <w:gridCol w:w="9715"/>
      </w:tblGrid>
      <w:tr w:rsidR="003F38E5" w:rsidRPr="003F38E5" w14:paraId="2734685C" w14:textId="77777777" w:rsidTr="003F38E5">
        <w:tc>
          <w:tcPr>
            <w:tcW w:w="9715" w:type="dxa"/>
          </w:tcPr>
          <w:p w14:paraId="2302383E" w14:textId="77777777" w:rsidR="003F38E5" w:rsidRPr="003F38E5" w:rsidRDefault="003F38E5" w:rsidP="003F38E5">
            <w:pPr>
              <w:tabs>
                <w:tab w:val="left" w:pos="360"/>
                <w:tab w:val="left" w:pos="1440"/>
                <w:tab w:val="left" w:pos="7200"/>
                <w:tab w:val="left" w:pos="8010"/>
                <w:tab w:val="left" w:pos="8820"/>
                <w:tab w:val="left" w:pos="9540"/>
                <w:tab w:val="left" w:pos="9990"/>
              </w:tabs>
              <w:spacing w:after="60"/>
              <w:ind w:right="430"/>
              <w:rPr>
                <w:sz w:val="18"/>
                <w:szCs w:val="18"/>
              </w:rPr>
            </w:pPr>
            <w:r w:rsidRPr="003F38E5">
              <w:rPr>
                <w:sz w:val="18"/>
                <w:szCs w:val="18"/>
              </w:rPr>
              <w:fldChar w:fldCharType="begin">
                <w:ffData>
                  <w:name w:val="Text115"/>
                  <w:enabled/>
                  <w:calcOnExit w:val="0"/>
                  <w:textInput/>
                </w:ffData>
              </w:fldChar>
            </w:r>
            <w:bookmarkStart w:id="129" w:name="Text115"/>
            <w:r w:rsidRPr="003F38E5">
              <w:rPr>
                <w:sz w:val="18"/>
                <w:szCs w:val="18"/>
              </w:rPr>
              <w:instrText xml:space="preserve"> FORMTEXT </w:instrText>
            </w:r>
            <w:r w:rsidRPr="003F38E5">
              <w:rPr>
                <w:sz w:val="18"/>
                <w:szCs w:val="18"/>
              </w:rPr>
            </w:r>
            <w:r w:rsidRPr="003F38E5">
              <w:rPr>
                <w:sz w:val="18"/>
                <w:szCs w:val="18"/>
              </w:rPr>
              <w:fldChar w:fldCharType="separate"/>
            </w:r>
            <w:r w:rsidRPr="003F38E5">
              <w:rPr>
                <w:noProof/>
                <w:sz w:val="18"/>
                <w:szCs w:val="18"/>
              </w:rPr>
              <w:t> </w:t>
            </w:r>
            <w:r w:rsidRPr="003F38E5">
              <w:rPr>
                <w:noProof/>
                <w:sz w:val="18"/>
                <w:szCs w:val="18"/>
              </w:rPr>
              <w:t> </w:t>
            </w:r>
            <w:r w:rsidRPr="003F38E5">
              <w:rPr>
                <w:noProof/>
                <w:sz w:val="18"/>
                <w:szCs w:val="18"/>
              </w:rPr>
              <w:t> </w:t>
            </w:r>
            <w:r w:rsidRPr="003F38E5">
              <w:rPr>
                <w:noProof/>
                <w:sz w:val="18"/>
                <w:szCs w:val="18"/>
              </w:rPr>
              <w:t> </w:t>
            </w:r>
            <w:r w:rsidRPr="003F38E5">
              <w:rPr>
                <w:noProof/>
                <w:sz w:val="18"/>
                <w:szCs w:val="18"/>
              </w:rPr>
              <w:t> </w:t>
            </w:r>
            <w:r w:rsidRPr="003F38E5">
              <w:rPr>
                <w:sz w:val="18"/>
                <w:szCs w:val="18"/>
              </w:rPr>
              <w:fldChar w:fldCharType="end"/>
            </w:r>
            <w:bookmarkEnd w:id="129"/>
          </w:p>
        </w:tc>
      </w:tr>
    </w:tbl>
    <w:p w14:paraId="408C2E8C" w14:textId="34087B7B" w:rsidR="00536D95" w:rsidRDefault="00536D95" w:rsidP="00536D95">
      <w:pPr>
        <w:tabs>
          <w:tab w:val="left" w:pos="360"/>
          <w:tab w:val="left" w:pos="1440"/>
          <w:tab w:val="left" w:pos="7200"/>
          <w:tab w:val="left" w:pos="8010"/>
          <w:tab w:val="left" w:pos="8820"/>
          <w:tab w:val="left" w:pos="9540"/>
          <w:tab w:val="left" w:pos="9990"/>
        </w:tabs>
        <w:spacing w:after="60" w:line="240" w:lineRule="auto"/>
        <w:rPr>
          <w:sz w:val="18"/>
          <w:szCs w:val="18"/>
        </w:rPr>
      </w:pPr>
    </w:p>
    <w:p w14:paraId="3ADA0AF4" w14:textId="03406F84" w:rsidR="00536D95" w:rsidRPr="00183819" w:rsidRDefault="00536D95" w:rsidP="00536D95">
      <w:pPr>
        <w:tabs>
          <w:tab w:val="left" w:pos="360"/>
          <w:tab w:val="left" w:pos="1440"/>
          <w:tab w:val="left" w:pos="7200"/>
          <w:tab w:val="left" w:pos="8010"/>
          <w:tab w:val="left" w:pos="8820"/>
          <w:tab w:val="left" w:pos="9540"/>
          <w:tab w:val="left" w:pos="9990"/>
        </w:tabs>
        <w:spacing w:after="60" w:line="240" w:lineRule="auto"/>
        <w:rPr>
          <w:b/>
          <w:bCs/>
          <w:sz w:val="20"/>
          <w:szCs w:val="20"/>
        </w:rPr>
      </w:pPr>
      <w:r w:rsidRPr="00183819">
        <w:rPr>
          <w:b/>
          <w:bCs/>
          <w:sz w:val="20"/>
          <w:szCs w:val="20"/>
        </w:rPr>
        <w:t>Accessibility on district and statewide tests</w:t>
      </w:r>
    </w:p>
    <w:p w14:paraId="77D9D004" w14:textId="4E882ECE" w:rsidR="00536D95" w:rsidRDefault="00536D95" w:rsidP="0093014B">
      <w:pPr>
        <w:tabs>
          <w:tab w:val="left" w:pos="360"/>
          <w:tab w:val="left" w:pos="1440"/>
          <w:tab w:val="left" w:pos="8820"/>
          <w:tab w:val="left" w:pos="9540"/>
          <w:tab w:val="left" w:pos="9990"/>
        </w:tabs>
        <w:spacing w:after="60" w:line="240" w:lineRule="auto"/>
        <w:rPr>
          <w:sz w:val="18"/>
          <w:szCs w:val="18"/>
        </w:rPr>
      </w:pPr>
      <w:r>
        <w:rPr>
          <w:sz w:val="18"/>
          <w:szCs w:val="18"/>
        </w:rPr>
        <w:t xml:space="preserve">Will the child participate in </w:t>
      </w:r>
      <w:proofErr w:type="gramStart"/>
      <w:r>
        <w:rPr>
          <w:sz w:val="18"/>
          <w:szCs w:val="18"/>
        </w:rPr>
        <w:t>district wide</w:t>
      </w:r>
      <w:proofErr w:type="gramEnd"/>
      <w:r>
        <w:rPr>
          <w:sz w:val="18"/>
          <w:szCs w:val="18"/>
        </w:rPr>
        <w:t xml:space="preserve"> and state</w:t>
      </w:r>
      <w:r w:rsidR="0093014B">
        <w:rPr>
          <w:sz w:val="18"/>
          <w:szCs w:val="18"/>
        </w:rPr>
        <w:t>wide assessments with accommodations?</w:t>
      </w:r>
      <w:r w:rsidR="0093014B">
        <w:rPr>
          <w:sz w:val="18"/>
          <w:szCs w:val="18"/>
        </w:rPr>
        <w:tab/>
        <w:t xml:space="preserve">YES </w:t>
      </w:r>
      <w:r w:rsidR="0093014B">
        <w:rPr>
          <w:sz w:val="18"/>
          <w:szCs w:val="18"/>
        </w:rPr>
        <w:fldChar w:fldCharType="begin">
          <w:ffData>
            <w:name w:val="Check54"/>
            <w:enabled/>
            <w:calcOnExit w:val="0"/>
            <w:checkBox>
              <w:sizeAuto/>
              <w:default w:val="0"/>
            </w:checkBox>
          </w:ffData>
        </w:fldChar>
      </w:r>
      <w:bookmarkStart w:id="130" w:name="Check54"/>
      <w:r w:rsidR="0093014B">
        <w:rPr>
          <w:sz w:val="18"/>
          <w:szCs w:val="18"/>
        </w:rPr>
        <w:instrText xml:space="preserve"> FORMCHECKBOX </w:instrText>
      </w:r>
      <w:r w:rsidR="0093014B">
        <w:rPr>
          <w:sz w:val="18"/>
          <w:szCs w:val="18"/>
        </w:rPr>
      </w:r>
      <w:r w:rsidR="0093014B">
        <w:rPr>
          <w:sz w:val="18"/>
          <w:szCs w:val="18"/>
        </w:rPr>
        <w:fldChar w:fldCharType="separate"/>
      </w:r>
      <w:r w:rsidR="0093014B">
        <w:rPr>
          <w:sz w:val="18"/>
          <w:szCs w:val="18"/>
        </w:rPr>
        <w:fldChar w:fldCharType="end"/>
      </w:r>
      <w:bookmarkEnd w:id="130"/>
      <w:r w:rsidR="0093014B">
        <w:rPr>
          <w:sz w:val="18"/>
          <w:szCs w:val="18"/>
        </w:rPr>
        <w:tab/>
        <w:t xml:space="preserve">NO </w:t>
      </w:r>
      <w:r w:rsidR="0093014B">
        <w:rPr>
          <w:sz w:val="18"/>
          <w:szCs w:val="18"/>
        </w:rPr>
        <w:fldChar w:fldCharType="begin">
          <w:ffData>
            <w:name w:val="Check55"/>
            <w:enabled/>
            <w:calcOnExit w:val="0"/>
            <w:checkBox>
              <w:sizeAuto/>
              <w:default w:val="0"/>
            </w:checkBox>
          </w:ffData>
        </w:fldChar>
      </w:r>
      <w:bookmarkStart w:id="131" w:name="Check55"/>
      <w:r w:rsidR="0093014B">
        <w:rPr>
          <w:sz w:val="18"/>
          <w:szCs w:val="18"/>
        </w:rPr>
        <w:instrText xml:space="preserve"> FORMCHECKBOX </w:instrText>
      </w:r>
      <w:r w:rsidR="0093014B">
        <w:rPr>
          <w:sz w:val="18"/>
          <w:szCs w:val="18"/>
        </w:rPr>
      </w:r>
      <w:r w:rsidR="0093014B">
        <w:rPr>
          <w:sz w:val="18"/>
          <w:szCs w:val="18"/>
        </w:rPr>
        <w:fldChar w:fldCharType="separate"/>
      </w:r>
      <w:r w:rsidR="0093014B">
        <w:rPr>
          <w:sz w:val="18"/>
          <w:szCs w:val="18"/>
        </w:rPr>
        <w:fldChar w:fldCharType="end"/>
      </w:r>
      <w:bookmarkEnd w:id="131"/>
    </w:p>
    <w:p w14:paraId="7A24C9E6" w14:textId="7B58A65B" w:rsidR="007E5046" w:rsidRDefault="007E5046" w:rsidP="0093014B">
      <w:pPr>
        <w:tabs>
          <w:tab w:val="left" w:pos="360"/>
          <w:tab w:val="left" w:pos="1440"/>
          <w:tab w:val="left" w:pos="8820"/>
          <w:tab w:val="left" w:pos="9540"/>
          <w:tab w:val="left" w:pos="9990"/>
        </w:tabs>
        <w:spacing w:after="60" w:line="240" w:lineRule="auto"/>
        <w:rPr>
          <w:sz w:val="18"/>
          <w:szCs w:val="18"/>
        </w:rPr>
      </w:pPr>
    </w:p>
    <w:tbl>
      <w:tblPr>
        <w:tblStyle w:val="TableGrid"/>
        <w:tblW w:w="0" w:type="auto"/>
        <w:tblLook w:val="04A0" w:firstRow="1" w:lastRow="0" w:firstColumn="1" w:lastColumn="0" w:noHBand="0" w:noVBand="1"/>
        <w:tblCaption w:val="Statewide and District Wide Testing"/>
        <w:tblDescription w:val="Table used to indicate assessment title and accommodations the child requires for each assessment"/>
      </w:tblPr>
      <w:tblGrid>
        <w:gridCol w:w="2875"/>
        <w:gridCol w:w="2070"/>
        <w:gridCol w:w="5845"/>
      </w:tblGrid>
      <w:tr w:rsidR="0093014B" w14:paraId="5B20062A" w14:textId="77777777" w:rsidTr="00003569">
        <w:tc>
          <w:tcPr>
            <w:tcW w:w="10790" w:type="dxa"/>
            <w:gridSpan w:val="3"/>
          </w:tcPr>
          <w:p w14:paraId="7C5B09F7" w14:textId="77777777" w:rsidR="0093014B" w:rsidRDefault="0093014B" w:rsidP="0093014B">
            <w:pPr>
              <w:tabs>
                <w:tab w:val="left" w:pos="360"/>
                <w:tab w:val="left" w:pos="1440"/>
                <w:tab w:val="left" w:pos="8820"/>
                <w:tab w:val="left" w:pos="9540"/>
                <w:tab w:val="left" w:pos="9990"/>
              </w:tabs>
              <w:rPr>
                <w:sz w:val="18"/>
                <w:szCs w:val="18"/>
              </w:rPr>
            </w:pPr>
            <w:r>
              <w:rPr>
                <w:sz w:val="18"/>
                <w:szCs w:val="18"/>
              </w:rPr>
              <w:t xml:space="preserve">For each subject tested in the child’s grade, choose the method of assessment below. </w:t>
            </w:r>
          </w:p>
          <w:p w14:paraId="3EEF60C3" w14:textId="005FF588" w:rsidR="0093014B" w:rsidRDefault="0093014B" w:rsidP="0093014B">
            <w:pPr>
              <w:tabs>
                <w:tab w:val="left" w:pos="360"/>
                <w:tab w:val="left" w:pos="1440"/>
                <w:tab w:val="left" w:pos="8820"/>
                <w:tab w:val="left" w:pos="9540"/>
                <w:tab w:val="left" w:pos="9990"/>
              </w:tabs>
              <w:rPr>
                <w:sz w:val="18"/>
                <w:szCs w:val="18"/>
              </w:rPr>
            </w:pPr>
            <w:r>
              <w:rPr>
                <w:sz w:val="18"/>
                <w:szCs w:val="18"/>
              </w:rPr>
              <w:t xml:space="preserve"> If “With Accommodations” is chosen for any subject, provide a description of the Accommodations for each subject in the right column.  </w:t>
            </w:r>
          </w:p>
          <w:p w14:paraId="6358A788" w14:textId="30C63516" w:rsidR="0093014B" w:rsidRDefault="0093014B" w:rsidP="0093014B">
            <w:pPr>
              <w:tabs>
                <w:tab w:val="left" w:pos="360"/>
                <w:tab w:val="left" w:pos="1440"/>
                <w:tab w:val="left" w:pos="8820"/>
                <w:tab w:val="left" w:pos="9540"/>
                <w:tab w:val="left" w:pos="9990"/>
              </w:tabs>
              <w:spacing w:after="60"/>
              <w:rPr>
                <w:sz w:val="18"/>
                <w:szCs w:val="18"/>
              </w:rPr>
            </w:pPr>
            <w:r>
              <w:rPr>
                <w:sz w:val="18"/>
                <w:szCs w:val="18"/>
              </w:rPr>
              <w:t>Alternate Assessment, if chosen, must apply to all tests taken.</w:t>
            </w:r>
          </w:p>
        </w:tc>
      </w:tr>
      <w:tr w:rsidR="0093014B" w14:paraId="320BE445" w14:textId="77777777" w:rsidTr="00003569">
        <w:tc>
          <w:tcPr>
            <w:tcW w:w="10790" w:type="dxa"/>
            <w:gridSpan w:val="3"/>
          </w:tcPr>
          <w:p w14:paraId="40986949" w14:textId="454E748B" w:rsidR="0093014B" w:rsidRDefault="0093014B" w:rsidP="009A05B9">
            <w:pPr>
              <w:tabs>
                <w:tab w:val="left" w:pos="1440"/>
                <w:tab w:val="left" w:pos="8820"/>
                <w:tab w:val="left" w:pos="9540"/>
                <w:tab w:val="left" w:pos="9990"/>
              </w:tabs>
              <w:ind w:left="340" w:hanging="340"/>
              <w:rPr>
                <w:sz w:val="18"/>
                <w:szCs w:val="18"/>
              </w:rPr>
            </w:pPr>
            <w:r w:rsidRPr="00874091">
              <w:rPr>
                <w:b/>
                <w:bCs/>
                <w:sz w:val="20"/>
                <w:szCs w:val="20"/>
              </w:rPr>
              <w:t>1.</w:t>
            </w:r>
            <w:r w:rsidRPr="00874091">
              <w:rPr>
                <w:b/>
                <w:bCs/>
                <w:sz w:val="20"/>
                <w:szCs w:val="20"/>
              </w:rPr>
              <w:tab/>
            </w:r>
            <w:r w:rsidR="009A05B9">
              <w:rPr>
                <w:b/>
                <w:bCs/>
                <w:sz w:val="20"/>
                <w:szCs w:val="20"/>
              </w:rPr>
              <w:fldChar w:fldCharType="begin"/>
            </w:r>
            <w:r w:rsidR="009A05B9">
              <w:rPr>
                <w:b/>
                <w:bCs/>
                <w:sz w:val="20"/>
                <w:szCs w:val="20"/>
              </w:rPr>
              <w:instrText xml:space="preserve"> AUTOTEXTLIST  \s "NoStyle"\t "Any test that the district administers to all students in a specified content area or grade level." \* MERGEFORMAT </w:instrText>
            </w:r>
            <w:r w:rsidR="009A05B9">
              <w:rPr>
                <w:b/>
                <w:bCs/>
                <w:sz w:val="20"/>
                <w:szCs w:val="20"/>
              </w:rPr>
              <w:fldChar w:fldCharType="separate"/>
            </w:r>
            <w:r w:rsidR="009A05B9">
              <w:rPr>
                <w:b/>
                <w:bCs/>
                <w:sz w:val="20"/>
                <w:szCs w:val="20"/>
              </w:rPr>
              <w:t>DISTRICT TESTING</w:t>
            </w:r>
            <w:r w:rsidR="009A05B9">
              <w:rPr>
                <w:b/>
                <w:bCs/>
                <w:sz w:val="20"/>
                <w:szCs w:val="20"/>
              </w:rPr>
              <w:fldChar w:fldCharType="end"/>
            </w:r>
            <w:r w:rsidR="000638C8">
              <w:rPr>
                <w:b/>
                <w:bCs/>
                <w:sz w:val="20"/>
                <w:szCs w:val="20"/>
              </w:rPr>
              <w:t xml:space="preserve"> </w:t>
            </w:r>
            <w:r>
              <w:rPr>
                <w:sz w:val="18"/>
                <w:szCs w:val="18"/>
              </w:rPr>
              <w:t>(Note specific test or tests that student will be taking and any differences in allowable accommodations that may be test specific within the classroom across the district)</w:t>
            </w:r>
          </w:p>
        </w:tc>
      </w:tr>
      <w:tr w:rsidR="0093014B" w14:paraId="2DE43A32" w14:textId="77777777" w:rsidTr="00003569">
        <w:tc>
          <w:tcPr>
            <w:tcW w:w="2875" w:type="dxa"/>
          </w:tcPr>
          <w:p w14:paraId="0D41013D" w14:textId="04EB4651" w:rsidR="0093014B" w:rsidRPr="00C364C6" w:rsidRDefault="0093014B" w:rsidP="0093014B">
            <w:pPr>
              <w:tabs>
                <w:tab w:val="left" w:pos="360"/>
                <w:tab w:val="left" w:pos="1440"/>
                <w:tab w:val="left" w:pos="8820"/>
                <w:tab w:val="left" w:pos="9540"/>
                <w:tab w:val="left" w:pos="9990"/>
              </w:tabs>
              <w:spacing w:after="60"/>
              <w:jc w:val="center"/>
              <w:rPr>
                <w:b/>
                <w:bCs/>
                <w:sz w:val="18"/>
                <w:szCs w:val="18"/>
              </w:rPr>
            </w:pPr>
            <w:r w:rsidRPr="00C364C6">
              <w:rPr>
                <w:b/>
                <w:bCs/>
                <w:sz w:val="18"/>
                <w:szCs w:val="18"/>
              </w:rPr>
              <w:t>AREA</w:t>
            </w:r>
          </w:p>
        </w:tc>
        <w:tc>
          <w:tcPr>
            <w:tcW w:w="2070" w:type="dxa"/>
          </w:tcPr>
          <w:p w14:paraId="11D9304B" w14:textId="09433EC4" w:rsidR="0093014B" w:rsidRPr="00C364C6" w:rsidRDefault="0093014B" w:rsidP="0093014B">
            <w:pPr>
              <w:tabs>
                <w:tab w:val="left" w:pos="360"/>
                <w:tab w:val="left" w:pos="1440"/>
                <w:tab w:val="left" w:pos="8820"/>
                <w:tab w:val="left" w:pos="9540"/>
                <w:tab w:val="left" w:pos="9990"/>
              </w:tabs>
              <w:spacing w:after="60"/>
              <w:jc w:val="center"/>
              <w:rPr>
                <w:b/>
                <w:bCs/>
                <w:sz w:val="18"/>
                <w:szCs w:val="18"/>
              </w:rPr>
            </w:pPr>
            <w:r w:rsidRPr="00C364C6">
              <w:rPr>
                <w:b/>
                <w:bCs/>
                <w:sz w:val="18"/>
                <w:szCs w:val="18"/>
              </w:rPr>
              <w:t>ASSESSMENT TITLE</w:t>
            </w:r>
          </w:p>
        </w:tc>
        <w:tc>
          <w:tcPr>
            <w:tcW w:w="5845" w:type="dxa"/>
          </w:tcPr>
          <w:p w14:paraId="541E6A63" w14:textId="0F0E5FAF" w:rsidR="0093014B" w:rsidRPr="00C364C6" w:rsidRDefault="0093014B" w:rsidP="0093014B">
            <w:pPr>
              <w:tabs>
                <w:tab w:val="left" w:pos="360"/>
                <w:tab w:val="left" w:pos="1440"/>
                <w:tab w:val="left" w:pos="8820"/>
                <w:tab w:val="left" w:pos="9540"/>
                <w:tab w:val="left" w:pos="9990"/>
              </w:tabs>
              <w:spacing w:after="60"/>
              <w:jc w:val="center"/>
              <w:rPr>
                <w:b/>
                <w:bCs/>
                <w:sz w:val="18"/>
                <w:szCs w:val="18"/>
              </w:rPr>
            </w:pPr>
            <w:r w:rsidRPr="00C364C6">
              <w:rPr>
                <w:b/>
                <w:bCs/>
                <w:sz w:val="18"/>
                <w:szCs w:val="18"/>
              </w:rPr>
              <w:t>DETAIL OF ACCOMMODATIONS</w:t>
            </w:r>
          </w:p>
        </w:tc>
      </w:tr>
      <w:tr w:rsidR="00003569" w14:paraId="7B7AE85A" w14:textId="77777777" w:rsidTr="00003569">
        <w:tc>
          <w:tcPr>
            <w:tcW w:w="2875" w:type="dxa"/>
          </w:tcPr>
          <w:p w14:paraId="254479D0" w14:textId="643C118C"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6"/>
                  <w:enabled/>
                  <w:calcOnExit w:val="0"/>
                  <w:checkBox>
                    <w:sizeAuto/>
                    <w:default w:val="0"/>
                  </w:checkBox>
                </w:ffData>
              </w:fldChar>
            </w:r>
            <w:bookmarkStart w:id="132" w:name="Check10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32"/>
            <w:r>
              <w:rPr>
                <w:sz w:val="18"/>
                <w:szCs w:val="18"/>
              </w:rPr>
              <w:t xml:space="preserve"> ELA</w:t>
            </w:r>
          </w:p>
        </w:tc>
        <w:tc>
          <w:tcPr>
            <w:tcW w:w="2070" w:type="dxa"/>
          </w:tcPr>
          <w:p w14:paraId="4F01E0A0" w14:textId="7E1A860A"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bookmarkStart w:id="133" w:name="Text1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3"/>
          </w:p>
        </w:tc>
        <w:tc>
          <w:tcPr>
            <w:tcW w:w="5845" w:type="dxa"/>
          </w:tcPr>
          <w:p w14:paraId="16133F95" w14:textId="2812B737"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03569" w14:paraId="7DFE100C" w14:textId="77777777" w:rsidTr="00003569">
        <w:tc>
          <w:tcPr>
            <w:tcW w:w="2875" w:type="dxa"/>
          </w:tcPr>
          <w:p w14:paraId="52DAB64E" w14:textId="4A3483B3"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7"/>
                  <w:enabled/>
                  <w:calcOnExit w:val="0"/>
                  <w:checkBox>
                    <w:sizeAuto/>
                    <w:default w:val="0"/>
                  </w:checkBox>
                </w:ffData>
              </w:fldChar>
            </w:r>
            <w:bookmarkStart w:id="134" w:name="Check10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34"/>
            <w:r>
              <w:rPr>
                <w:sz w:val="18"/>
                <w:szCs w:val="18"/>
              </w:rPr>
              <w:t xml:space="preserve"> Mathematics</w:t>
            </w:r>
          </w:p>
        </w:tc>
        <w:tc>
          <w:tcPr>
            <w:tcW w:w="2070" w:type="dxa"/>
          </w:tcPr>
          <w:p w14:paraId="2B90A63A" w14:textId="24024C20"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6745DB61" w14:textId="3FE49AF5"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03569" w14:paraId="11DD34F3" w14:textId="77777777" w:rsidTr="00003569">
        <w:tc>
          <w:tcPr>
            <w:tcW w:w="2875" w:type="dxa"/>
          </w:tcPr>
          <w:p w14:paraId="5E6959B0" w14:textId="32CA3A6D"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8"/>
                  <w:enabled/>
                  <w:calcOnExit w:val="0"/>
                  <w:checkBox>
                    <w:sizeAuto/>
                    <w:default w:val="0"/>
                  </w:checkBox>
                </w:ffData>
              </w:fldChar>
            </w:r>
            <w:bookmarkStart w:id="135" w:name="Check10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35"/>
            <w:r>
              <w:rPr>
                <w:sz w:val="18"/>
                <w:szCs w:val="18"/>
              </w:rPr>
              <w:t xml:space="preserve"> Science</w:t>
            </w:r>
          </w:p>
        </w:tc>
        <w:tc>
          <w:tcPr>
            <w:tcW w:w="2070" w:type="dxa"/>
          </w:tcPr>
          <w:p w14:paraId="0AA2A841" w14:textId="0CE62E97"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1D1D8DFF" w14:textId="3AFA59F6"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03569" w14:paraId="4C088428" w14:textId="77777777" w:rsidTr="00003569">
        <w:tc>
          <w:tcPr>
            <w:tcW w:w="2875" w:type="dxa"/>
          </w:tcPr>
          <w:p w14:paraId="5DAE08A7" w14:textId="56381B47"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9"/>
                  <w:enabled/>
                  <w:calcOnExit w:val="0"/>
                  <w:checkBox>
                    <w:sizeAuto/>
                    <w:default w:val="0"/>
                  </w:checkBox>
                </w:ffData>
              </w:fldChar>
            </w:r>
            <w:bookmarkStart w:id="136" w:name="Check10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36"/>
            <w:r>
              <w:rPr>
                <w:sz w:val="18"/>
                <w:szCs w:val="18"/>
              </w:rPr>
              <w:t xml:space="preserve"> Social Students</w:t>
            </w:r>
          </w:p>
        </w:tc>
        <w:tc>
          <w:tcPr>
            <w:tcW w:w="2070" w:type="dxa"/>
          </w:tcPr>
          <w:p w14:paraId="788EC4FB" w14:textId="236F88D2"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1827DAFB" w14:textId="527719E6"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03569" w14:paraId="4BC3B3EB" w14:textId="77777777" w:rsidTr="00003569">
        <w:tc>
          <w:tcPr>
            <w:tcW w:w="2875" w:type="dxa"/>
          </w:tcPr>
          <w:p w14:paraId="16684C9F" w14:textId="7E065FF1"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10"/>
                  <w:enabled/>
                  <w:calcOnExit w:val="0"/>
                  <w:checkBox>
                    <w:sizeAuto/>
                    <w:default w:val="0"/>
                  </w:checkBox>
                </w:ffData>
              </w:fldChar>
            </w:r>
            <w:bookmarkStart w:id="137" w:name="Check11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37"/>
            <w:r>
              <w:rPr>
                <w:sz w:val="18"/>
                <w:szCs w:val="18"/>
              </w:rPr>
              <w:t xml:space="preserve"> Other:  </w:t>
            </w:r>
            <w:r>
              <w:rPr>
                <w:sz w:val="18"/>
                <w:szCs w:val="18"/>
              </w:rPr>
              <w:fldChar w:fldCharType="begin">
                <w:ffData>
                  <w:name w:val="Text117"/>
                  <w:enabled/>
                  <w:calcOnExit w:val="0"/>
                  <w:textInput/>
                </w:ffData>
              </w:fldChar>
            </w:r>
            <w:bookmarkStart w:id="138" w:name="Text1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8"/>
          </w:p>
        </w:tc>
        <w:tc>
          <w:tcPr>
            <w:tcW w:w="2070" w:type="dxa"/>
          </w:tcPr>
          <w:p w14:paraId="3A5032E6" w14:textId="744B48BE"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31BD71CE" w14:textId="12DC485E" w:rsidR="00003569" w:rsidRDefault="00003569" w:rsidP="0093014B">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B5AB0" w14:paraId="68517775" w14:textId="77777777" w:rsidTr="00003569">
        <w:tc>
          <w:tcPr>
            <w:tcW w:w="10790" w:type="dxa"/>
            <w:gridSpan w:val="3"/>
          </w:tcPr>
          <w:p w14:paraId="271B95E0" w14:textId="1E311567" w:rsidR="005B5AB0" w:rsidRDefault="005B5AB0" w:rsidP="000638C8">
            <w:pPr>
              <w:tabs>
                <w:tab w:val="left" w:pos="360"/>
                <w:tab w:val="left" w:pos="1440"/>
                <w:tab w:val="left" w:pos="8820"/>
                <w:tab w:val="left" w:pos="9540"/>
                <w:tab w:val="left" w:pos="9990"/>
              </w:tabs>
              <w:spacing w:before="60"/>
              <w:ind w:left="340" w:hanging="340"/>
              <w:rPr>
                <w:sz w:val="18"/>
                <w:szCs w:val="18"/>
              </w:rPr>
            </w:pPr>
            <w:r w:rsidRPr="00874091">
              <w:rPr>
                <w:b/>
                <w:bCs/>
                <w:sz w:val="20"/>
                <w:szCs w:val="20"/>
              </w:rPr>
              <w:t>2.</w:t>
            </w:r>
            <w:r w:rsidRPr="00874091">
              <w:rPr>
                <w:b/>
                <w:bCs/>
                <w:sz w:val="20"/>
                <w:szCs w:val="20"/>
              </w:rPr>
              <w:tab/>
            </w:r>
            <w:r w:rsidR="009A05B9">
              <w:rPr>
                <w:b/>
                <w:bCs/>
                <w:sz w:val="20"/>
                <w:szCs w:val="20"/>
              </w:rPr>
              <w:fldChar w:fldCharType="begin"/>
            </w:r>
            <w:r w:rsidR="009A05B9">
              <w:rPr>
                <w:b/>
                <w:bCs/>
                <w:sz w:val="20"/>
                <w:szCs w:val="20"/>
              </w:rPr>
              <w:instrText xml:space="preserve"> AUTOTEXTLIST  \s "NoStyle"\t "Any test that is provided by the department for use in all participating schools in the state.  OAC Rule 3301-7-01" \* MERGEFORMAT </w:instrText>
            </w:r>
            <w:r w:rsidR="009A05B9">
              <w:rPr>
                <w:b/>
                <w:bCs/>
                <w:sz w:val="20"/>
                <w:szCs w:val="20"/>
              </w:rPr>
              <w:fldChar w:fldCharType="separate"/>
            </w:r>
            <w:r w:rsidR="009A05B9">
              <w:rPr>
                <w:b/>
                <w:bCs/>
                <w:sz w:val="20"/>
                <w:szCs w:val="20"/>
              </w:rPr>
              <w:t>STATEWIDE TESTING</w:t>
            </w:r>
            <w:r w:rsidR="009A05B9">
              <w:rPr>
                <w:b/>
                <w:bCs/>
                <w:sz w:val="20"/>
                <w:szCs w:val="20"/>
              </w:rPr>
              <w:fldChar w:fldCharType="end"/>
            </w:r>
            <w:r w:rsidR="000638C8">
              <w:rPr>
                <w:b/>
                <w:bCs/>
                <w:sz w:val="20"/>
                <w:szCs w:val="20"/>
              </w:rPr>
              <w:t xml:space="preserve"> </w:t>
            </w:r>
            <w:r>
              <w:rPr>
                <w:sz w:val="18"/>
                <w:szCs w:val="18"/>
              </w:rPr>
              <w:t>(Note specific test or tests that student will be taking and any differences in allowable accommodations that may be test specific)</w:t>
            </w:r>
          </w:p>
        </w:tc>
      </w:tr>
      <w:tr w:rsidR="005B5AB0" w14:paraId="456F8B38" w14:textId="77777777" w:rsidTr="00003569">
        <w:tc>
          <w:tcPr>
            <w:tcW w:w="2875" w:type="dxa"/>
          </w:tcPr>
          <w:p w14:paraId="38A8DF64" w14:textId="6AFB5BEC" w:rsidR="005B5AB0" w:rsidRPr="00C364C6" w:rsidRDefault="005B5AB0" w:rsidP="005B5AB0">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AREA</w:t>
            </w:r>
          </w:p>
        </w:tc>
        <w:tc>
          <w:tcPr>
            <w:tcW w:w="2070" w:type="dxa"/>
          </w:tcPr>
          <w:p w14:paraId="418EC2D7" w14:textId="2066876A" w:rsidR="005B5AB0" w:rsidRPr="00C364C6" w:rsidRDefault="005B5AB0" w:rsidP="005B5AB0">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ASSESSMENT TITLE</w:t>
            </w:r>
          </w:p>
        </w:tc>
        <w:tc>
          <w:tcPr>
            <w:tcW w:w="5845" w:type="dxa"/>
          </w:tcPr>
          <w:p w14:paraId="1CD57ED6" w14:textId="4C8F93F9" w:rsidR="005B5AB0" w:rsidRPr="00C364C6" w:rsidRDefault="005B5AB0" w:rsidP="005B5AB0">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DETAIL OF ACCOMMODATIONS</w:t>
            </w:r>
          </w:p>
        </w:tc>
      </w:tr>
      <w:tr w:rsidR="00003569" w14:paraId="3BB68830" w14:textId="77777777" w:rsidTr="00003569">
        <w:tc>
          <w:tcPr>
            <w:tcW w:w="2875" w:type="dxa"/>
          </w:tcPr>
          <w:p w14:paraId="3789E477"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6"/>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ELA</w:t>
            </w:r>
          </w:p>
        </w:tc>
        <w:tc>
          <w:tcPr>
            <w:tcW w:w="2070" w:type="dxa"/>
          </w:tcPr>
          <w:p w14:paraId="400E77FB"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061DAE5B"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03569" w14:paraId="00175E26" w14:textId="77777777" w:rsidTr="00003569">
        <w:tc>
          <w:tcPr>
            <w:tcW w:w="2875" w:type="dxa"/>
          </w:tcPr>
          <w:p w14:paraId="64937CF1"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Mathematics</w:t>
            </w:r>
          </w:p>
        </w:tc>
        <w:tc>
          <w:tcPr>
            <w:tcW w:w="2070" w:type="dxa"/>
          </w:tcPr>
          <w:p w14:paraId="092D0BC9"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2029D685"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03569" w14:paraId="720CD6C5" w14:textId="77777777" w:rsidTr="00003569">
        <w:tc>
          <w:tcPr>
            <w:tcW w:w="2875" w:type="dxa"/>
          </w:tcPr>
          <w:p w14:paraId="1B838344"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Science</w:t>
            </w:r>
          </w:p>
        </w:tc>
        <w:tc>
          <w:tcPr>
            <w:tcW w:w="2070" w:type="dxa"/>
          </w:tcPr>
          <w:p w14:paraId="1F4F88AB"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493ADBBE"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03569" w14:paraId="556BD03D" w14:textId="77777777" w:rsidTr="00003569">
        <w:tc>
          <w:tcPr>
            <w:tcW w:w="2875" w:type="dxa"/>
          </w:tcPr>
          <w:p w14:paraId="71984018"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0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Social Students</w:t>
            </w:r>
          </w:p>
        </w:tc>
        <w:tc>
          <w:tcPr>
            <w:tcW w:w="2070" w:type="dxa"/>
          </w:tcPr>
          <w:p w14:paraId="78DFD4B9"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3DF0AEB9"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03569" w14:paraId="7F0808EA" w14:textId="77777777" w:rsidTr="00003569">
        <w:tc>
          <w:tcPr>
            <w:tcW w:w="2875" w:type="dxa"/>
          </w:tcPr>
          <w:p w14:paraId="2420969E"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Check11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Other:  </w:t>
            </w:r>
            <w:r>
              <w:rPr>
                <w:sz w:val="18"/>
                <w:szCs w:val="18"/>
              </w:rPr>
              <w:fldChar w:fldCharType="begin">
                <w:ffData>
                  <w:name w:val="Text1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70" w:type="dxa"/>
          </w:tcPr>
          <w:p w14:paraId="113EF8CD"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845" w:type="dxa"/>
          </w:tcPr>
          <w:p w14:paraId="37DB9C4D" w14:textId="77777777" w:rsidR="00003569" w:rsidRDefault="00003569" w:rsidP="00324A8F">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44D92000" w14:textId="235DF107" w:rsidR="00183819" w:rsidRDefault="00183819" w:rsidP="0093014B">
      <w:pPr>
        <w:tabs>
          <w:tab w:val="left" w:pos="360"/>
          <w:tab w:val="left" w:pos="1440"/>
          <w:tab w:val="left" w:pos="8820"/>
          <w:tab w:val="left" w:pos="9540"/>
          <w:tab w:val="left" w:pos="9990"/>
        </w:tabs>
        <w:spacing w:after="60" w:line="240" w:lineRule="auto"/>
        <w:rPr>
          <w:sz w:val="18"/>
          <w:szCs w:val="18"/>
        </w:rPr>
      </w:pPr>
    </w:p>
    <w:p w14:paraId="041A7261" w14:textId="77777777" w:rsidR="007E5046" w:rsidRDefault="007E5046">
      <w:pPr>
        <w:rPr>
          <w:b/>
          <w:bCs/>
          <w:sz w:val="24"/>
          <w:szCs w:val="24"/>
        </w:rPr>
      </w:pPr>
      <w:r>
        <w:rPr>
          <w:b/>
          <w:bCs/>
          <w:sz w:val="24"/>
          <w:szCs w:val="24"/>
        </w:rPr>
        <w:br w:type="page"/>
      </w:r>
    </w:p>
    <w:p w14:paraId="324FD3A9" w14:textId="7A540395" w:rsidR="002F372F" w:rsidRDefault="002F372F" w:rsidP="002F372F">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21569AAB" wp14:editId="0E2838FE">
                <wp:extent cx="381000" cy="381000"/>
                <wp:effectExtent l="0" t="0" r="19050" b="19050"/>
                <wp:docPr id="3" name="Flowchart: Connector 3"/>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275B7149" w14:textId="7E805977" w:rsidR="002F372F" w:rsidRPr="00383BC1" w:rsidRDefault="002F372F" w:rsidP="002F372F">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569AAB" id="Flowchart: Connector 3" o:spid="_x0000_s1038"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" fillcolor="windowText" strokeweight="1pt">
                <v:stroke joinstyle="miter"/>
                <v:textbox>
                  <w:txbxContent>
                    <w:p w14:paraId="275B7149" w14:textId="7E805977" w:rsidR="002F372F" w:rsidRPr="00383BC1" w:rsidRDefault="002F372F" w:rsidP="002F372F">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13</w:t>
                      </w:r>
                    </w:p>
                  </w:txbxContent>
                </v:textbox>
                <w10:anchorlock/>
              </v:shape>
            </w:pict>
          </mc:Fallback>
        </mc:AlternateContent>
      </w:r>
    </w:p>
    <w:p w14:paraId="3B77C567" w14:textId="5651A330" w:rsidR="002F372F" w:rsidRDefault="002F372F" w:rsidP="00305C4A">
      <w:pPr>
        <w:pStyle w:val="Heading1"/>
        <w:spacing w:before="0"/>
      </w:pPr>
      <w:r>
        <w:t>EXEMPTIONS</w:t>
      </w:r>
    </w:p>
    <w:p w14:paraId="7CDCC413" w14:textId="77777777" w:rsidR="002F372F" w:rsidRDefault="002F372F" w:rsidP="002F372F">
      <w:pPr>
        <w:tabs>
          <w:tab w:val="left" w:pos="360"/>
          <w:tab w:val="left" w:pos="900"/>
          <w:tab w:val="left" w:pos="3060"/>
        </w:tabs>
        <w:spacing w:after="60" w:line="240" w:lineRule="auto"/>
        <w:rPr>
          <w:sz w:val="18"/>
          <w:szCs w:val="18"/>
        </w:rPr>
      </w:pPr>
    </w:p>
    <w:p w14:paraId="16558DC0" w14:textId="0B2218B9" w:rsidR="002F372F" w:rsidRDefault="008C7E92" w:rsidP="0093014B">
      <w:pPr>
        <w:tabs>
          <w:tab w:val="left" w:pos="360"/>
          <w:tab w:val="left" w:pos="1440"/>
          <w:tab w:val="left" w:pos="8820"/>
          <w:tab w:val="left" w:pos="9540"/>
          <w:tab w:val="left" w:pos="9990"/>
        </w:tabs>
        <w:spacing w:after="60" w:line="240" w:lineRule="auto"/>
        <w:rPr>
          <w:sz w:val="18"/>
          <w:szCs w:val="18"/>
        </w:rPr>
      </w:pPr>
      <w:r w:rsidRPr="001D0FEF">
        <w:rPr>
          <w:b/>
          <w:bCs/>
          <w:sz w:val="20"/>
          <w:szCs w:val="20"/>
        </w:rPr>
        <w:t>Third Grade Reading Guarantee</w:t>
      </w:r>
      <w:r>
        <w:rPr>
          <w:b/>
          <w:bCs/>
          <w:sz w:val="18"/>
          <w:szCs w:val="18"/>
        </w:rPr>
        <w:t xml:space="preserve"> </w:t>
      </w:r>
      <w:r>
        <w:rPr>
          <w:sz w:val="18"/>
          <w:szCs w:val="18"/>
        </w:rPr>
        <w:t xml:space="preserve">(See </w:t>
      </w:r>
      <w:hyperlink r:id="rId13" w:history="1">
        <w:r w:rsidRPr="00F438C4">
          <w:rPr>
            <w:rStyle w:val="Hyperlink"/>
            <w:b/>
            <w:bCs/>
            <w:sz w:val="18"/>
            <w:szCs w:val="18"/>
          </w:rPr>
          <w:t>The Ohio Third Grade Reading Guarantee Guidance Manual</w:t>
        </w:r>
      </w:hyperlink>
      <w:r>
        <w:rPr>
          <w:sz w:val="18"/>
          <w:szCs w:val="18"/>
        </w:rPr>
        <w:t xml:space="preserve"> for details)</w:t>
      </w:r>
    </w:p>
    <w:p w14:paraId="2251745C" w14:textId="29EA39DB" w:rsidR="00F438C4" w:rsidRDefault="00F438C4" w:rsidP="0093014B">
      <w:pPr>
        <w:tabs>
          <w:tab w:val="left" w:pos="360"/>
          <w:tab w:val="left" w:pos="1440"/>
          <w:tab w:val="left" w:pos="8820"/>
          <w:tab w:val="left" w:pos="9540"/>
          <w:tab w:val="left" w:pos="9990"/>
        </w:tabs>
        <w:spacing w:after="60" w:line="240" w:lineRule="auto"/>
        <w:rPr>
          <w:sz w:val="18"/>
          <w:szCs w:val="18"/>
        </w:rPr>
      </w:pPr>
      <w:r>
        <w:rPr>
          <w:sz w:val="18"/>
          <w:szCs w:val="18"/>
        </w:rPr>
        <w:t xml:space="preserve">Applicable </w:t>
      </w:r>
      <w:r>
        <w:rPr>
          <w:sz w:val="18"/>
          <w:szCs w:val="18"/>
        </w:rPr>
        <w:fldChar w:fldCharType="begin">
          <w:ffData>
            <w:name w:val="Check56"/>
            <w:enabled/>
            <w:calcOnExit w:val="0"/>
            <w:checkBox>
              <w:sizeAuto/>
              <w:default w:val="0"/>
            </w:checkBox>
          </w:ffData>
        </w:fldChar>
      </w:r>
      <w:bookmarkStart w:id="139" w:name="Check5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39"/>
      <w:r w:rsidR="00C364C6">
        <w:rPr>
          <w:sz w:val="18"/>
          <w:szCs w:val="18"/>
        </w:rPr>
        <w:tab/>
      </w:r>
      <w:r>
        <w:rPr>
          <w:sz w:val="18"/>
          <w:szCs w:val="18"/>
        </w:rPr>
        <w:t xml:space="preserve">NA </w:t>
      </w:r>
      <w:r>
        <w:rPr>
          <w:sz w:val="18"/>
          <w:szCs w:val="18"/>
        </w:rPr>
        <w:fldChar w:fldCharType="begin">
          <w:ffData>
            <w:name w:val="Check57"/>
            <w:enabled/>
            <w:calcOnExit w:val="0"/>
            <w:checkBox>
              <w:sizeAuto/>
              <w:default w:val="0"/>
            </w:checkBox>
          </w:ffData>
        </w:fldChar>
      </w:r>
      <w:bookmarkStart w:id="140" w:name="Check5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40"/>
    </w:p>
    <w:p w14:paraId="436AB541" w14:textId="009AF00B" w:rsidR="00F438C4" w:rsidRDefault="00F438C4" w:rsidP="0093014B">
      <w:pPr>
        <w:tabs>
          <w:tab w:val="left" w:pos="360"/>
          <w:tab w:val="left" w:pos="1440"/>
          <w:tab w:val="left" w:pos="8820"/>
          <w:tab w:val="left" w:pos="9540"/>
          <w:tab w:val="left" w:pos="9990"/>
        </w:tabs>
        <w:spacing w:after="60" w:line="240" w:lineRule="auto"/>
        <w:rPr>
          <w:sz w:val="18"/>
          <w:szCs w:val="18"/>
        </w:rPr>
      </w:pPr>
    </w:p>
    <w:p w14:paraId="52F796CF" w14:textId="54A553EF" w:rsidR="00F438C4" w:rsidRDefault="00F438C4" w:rsidP="0093014B">
      <w:pPr>
        <w:tabs>
          <w:tab w:val="left" w:pos="360"/>
          <w:tab w:val="left" w:pos="1440"/>
          <w:tab w:val="left" w:pos="8820"/>
          <w:tab w:val="left" w:pos="9540"/>
          <w:tab w:val="left" w:pos="9990"/>
        </w:tabs>
        <w:spacing w:after="60" w:line="240" w:lineRule="auto"/>
        <w:rPr>
          <w:sz w:val="18"/>
          <w:szCs w:val="18"/>
        </w:rPr>
      </w:pPr>
      <w:r>
        <w:rPr>
          <w:sz w:val="18"/>
          <w:szCs w:val="18"/>
        </w:rPr>
        <w:t>Does the child have a significant cognitive disability?</w:t>
      </w:r>
      <w:r>
        <w:rPr>
          <w:sz w:val="18"/>
          <w:szCs w:val="18"/>
        </w:rPr>
        <w:tab/>
        <w:t xml:space="preserve">YES </w:t>
      </w:r>
      <w:r>
        <w:rPr>
          <w:sz w:val="18"/>
          <w:szCs w:val="18"/>
        </w:rPr>
        <w:fldChar w:fldCharType="begin">
          <w:ffData>
            <w:name w:val="Check58"/>
            <w:enabled/>
            <w:calcOnExit w:val="0"/>
            <w:checkBox>
              <w:sizeAuto/>
              <w:default w:val="0"/>
            </w:checkBox>
          </w:ffData>
        </w:fldChar>
      </w:r>
      <w:bookmarkStart w:id="141" w:name="Check5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41"/>
      <w:r>
        <w:rPr>
          <w:sz w:val="18"/>
          <w:szCs w:val="18"/>
        </w:rPr>
        <w:tab/>
        <w:t xml:space="preserve">NO </w:t>
      </w:r>
      <w:r>
        <w:rPr>
          <w:sz w:val="18"/>
          <w:szCs w:val="18"/>
        </w:rPr>
        <w:fldChar w:fldCharType="begin">
          <w:ffData>
            <w:name w:val="Check59"/>
            <w:enabled/>
            <w:calcOnExit w:val="0"/>
            <w:checkBox>
              <w:sizeAuto/>
              <w:default w:val="0"/>
            </w:checkBox>
          </w:ffData>
        </w:fldChar>
      </w:r>
      <w:bookmarkStart w:id="142" w:name="Check5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42"/>
    </w:p>
    <w:p w14:paraId="6591E6B7" w14:textId="7888472C" w:rsidR="00F438C4" w:rsidRDefault="00F438C4" w:rsidP="0093014B">
      <w:pPr>
        <w:tabs>
          <w:tab w:val="left" w:pos="360"/>
          <w:tab w:val="left" w:pos="1440"/>
          <w:tab w:val="left" w:pos="8820"/>
          <w:tab w:val="left" w:pos="9540"/>
          <w:tab w:val="left" w:pos="9990"/>
        </w:tabs>
        <w:spacing w:after="60" w:line="240" w:lineRule="auto"/>
        <w:rPr>
          <w:sz w:val="18"/>
          <w:szCs w:val="18"/>
        </w:rPr>
      </w:pPr>
    </w:p>
    <w:p w14:paraId="1F1F581A" w14:textId="7ED0EDE9" w:rsidR="00F438C4" w:rsidRDefault="00F438C4" w:rsidP="00F438C4">
      <w:pPr>
        <w:tabs>
          <w:tab w:val="left" w:pos="360"/>
          <w:tab w:val="left" w:pos="1440"/>
          <w:tab w:val="left" w:pos="8820"/>
          <w:tab w:val="left" w:pos="9540"/>
          <w:tab w:val="left" w:pos="9990"/>
        </w:tabs>
        <w:spacing w:after="0" w:line="240" w:lineRule="auto"/>
        <w:rPr>
          <w:sz w:val="18"/>
          <w:szCs w:val="18"/>
        </w:rPr>
      </w:pPr>
      <w:r w:rsidRPr="00F438C4">
        <w:rPr>
          <w:b/>
          <w:bCs/>
          <w:sz w:val="18"/>
          <w:szCs w:val="18"/>
          <w:u w:val="single"/>
        </w:rPr>
        <w:t>If yes</w:t>
      </w:r>
      <w:r>
        <w:rPr>
          <w:b/>
          <w:bCs/>
          <w:sz w:val="18"/>
          <w:szCs w:val="18"/>
        </w:rPr>
        <w:t>,</w:t>
      </w:r>
      <w:r>
        <w:rPr>
          <w:sz w:val="18"/>
          <w:szCs w:val="18"/>
        </w:rPr>
        <w:t xml:space="preserve"> the child is not required to take the reading diagnostic assessment and is, therefore, removed </w:t>
      </w:r>
    </w:p>
    <w:p w14:paraId="30440892" w14:textId="2C460F65" w:rsidR="00F438C4" w:rsidRDefault="000638C8" w:rsidP="0093014B">
      <w:pPr>
        <w:tabs>
          <w:tab w:val="left" w:pos="360"/>
          <w:tab w:val="left" w:pos="1440"/>
          <w:tab w:val="left" w:pos="8820"/>
          <w:tab w:val="left" w:pos="9540"/>
          <w:tab w:val="left" w:pos="9990"/>
        </w:tabs>
        <w:spacing w:after="60" w:line="240" w:lineRule="auto"/>
        <w:rPr>
          <w:sz w:val="18"/>
          <w:szCs w:val="18"/>
        </w:rPr>
      </w:pPr>
      <w:r>
        <w:rPr>
          <w:sz w:val="18"/>
          <w:szCs w:val="18"/>
        </w:rPr>
        <w:t>f</w:t>
      </w:r>
      <w:r w:rsidR="00F438C4">
        <w:rPr>
          <w:sz w:val="18"/>
          <w:szCs w:val="18"/>
        </w:rPr>
        <w:t>rom all the provisions of the Third Grade Reading Guarantee (including retention).</w:t>
      </w:r>
    </w:p>
    <w:p w14:paraId="7D7AFB27" w14:textId="7202069E" w:rsidR="00F438C4" w:rsidRDefault="00F438C4" w:rsidP="0093014B">
      <w:pPr>
        <w:tabs>
          <w:tab w:val="left" w:pos="360"/>
          <w:tab w:val="left" w:pos="1440"/>
          <w:tab w:val="left" w:pos="8820"/>
          <w:tab w:val="left" w:pos="9540"/>
          <w:tab w:val="left" w:pos="9990"/>
        </w:tabs>
        <w:spacing w:after="60" w:line="240" w:lineRule="auto"/>
        <w:rPr>
          <w:sz w:val="18"/>
          <w:szCs w:val="18"/>
        </w:rPr>
      </w:pPr>
    </w:p>
    <w:p w14:paraId="52C4DA8D" w14:textId="4DF60CD3" w:rsidR="00F438C4" w:rsidRDefault="00F438C4" w:rsidP="005B1555">
      <w:pPr>
        <w:tabs>
          <w:tab w:val="left" w:pos="360"/>
          <w:tab w:val="left" w:pos="1440"/>
          <w:tab w:val="left" w:pos="8820"/>
          <w:tab w:val="left" w:pos="9540"/>
          <w:tab w:val="left" w:pos="9990"/>
        </w:tabs>
        <w:spacing w:after="120" w:line="240" w:lineRule="auto"/>
        <w:rPr>
          <w:sz w:val="18"/>
          <w:szCs w:val="18"/>
        </w:rPr>
      </w:pPr>
      <w:r w:rsidRPr="00072042">
        <w:rPr>
          <w:b/>
          <w:bCs/>
          <w:sz w:val="18"/>
          <w:szCs w:val="18"/>
          <w:u w:val="single"/>
        </w:rPr>
        <w:t xml:space="preserve">If </w:t>
      </w:r>
      <w:proofErr w:type="gramStart"/>
      <w:r w:rsidRPr="00072042">
        <w:rPr>
          <w:b/>
          <w:bCs/>
          <w:sz w:val="18"/>
          <w:szCs w:val="18"/>
          <w:u w:val="single"/>
        </w:rPr>
        <w:t>no</w:t>
      </w:r>
      <w:proofErr w:type="gramEnd"/>
      <w:r>
        <w:rPr>
          <w:sz w:val="18"/>
          <w:szCs w:val="18"/>
        </w:rPr>
        <w:t>, the team considered all data and made the following decision (check one):</w:t>
      </w:r>
    </w:p>
    <w:p w14:paraId="78276B26" w14:textId="5DD5B2D8" w:rsidR="00F438C4" w:rsidRDefault="00F438C4" w:rsidP="005B1555">
      <w:pPr>
        <w:tabs>
          <w:tab w:val="left" w:pos="360"/>
          <w:tab w:val="left" w:pos="1440"/>
          <w:tab w:val="left" w:pos="7470"/>
          <w:tab w:val="left" w:pos="9540"/>
          <w:tab w:val="left" w:pos="9990"/>
        </w:tabs>
        <w:spacing w:before="60" w:after="120" w:line="240" w:lineRule="auto"/>
        <w:rPr>
          <w:sz w:val="18"/>
          <w:szCs w:val="18"/>
        </w:rPr>
      </w:pPr>
      <w:r>
        <w:rPr>
          <w:sz w:val="18"/>
          <w:szCs w:val="18"/>
        </w:rPr>
        <w:tab/>
        <w:t>Not to exempt the child from the retention provision of the Third Grade</w:t>
      </w:r>
      <w:r w:rsidR="005B1555">
        <w:rPr>
          <w:sz w:val="18"/>
          <w:szCs w:val="18"/>
        </w:rPr>
        <w:t xml:space="preserve"> </w:t>
      </w:r>
      <w:r>
        <w:rPr>
          <w:sz w:val="18"/>
          <w:szCs w:val="18"/>
        </w:rPr>
        <w:t>Reading Guarantee</w:t>
      </w:r>
      <w:r w:rsidR="00072042">
        <w:rPr>
          <w:sz w:val="18"/>
          <w:szCs w:val="18"/>
        </w:rPr>
        <w:tab/>
      </w:r>
      <w:r w:rsidR="005B1555">
        <w:rPr>
          <w:sz w:val="18"/>
          <w:szCs w:val="18"/>
        </w:rPr>
        <w:fldChar w:fldCharType="begin">
          <w:ffData>
            <w:name w:val="Check60"/>
            <w:enabled/>
            <w:calcOnExit w:val="0"/>
            <w:checkBox>
              <w:sizeAuto/>
              <w:default w:val="0"/>
            </w:checkBox>
          </w:ffData>
        </w:fldChar>
      </w:r>
      <w:bookmarkStart w:id="143" w:name="Check60"/>
      <w:r w:rsidR="005B1555">
        <w:rPr>
          <w:sz w:val="18"/>
          <w:szCs w:val="18"/>
        </w:rPr>
        <w:instrText xml:space="preserve"> FORMCHECKBOX </w:instrText>
      </w:r>
      <w:r w:rsidR="005B1555">
        <w:rPr>
          <w:sz w:val="18"/>
          <w:szCs w:val="18"/>
        </w:rPr>
      </w:r>
      <w:r w:rsidR="005B1555">
        <w:rPr>
          <w:sz w:val="18"/>
          <w:szCs w:val="18"/>
        </w:rPr>
        <w:fldChar w:fldCharType="separate"/>
      </w:r>
      <w:r w:rsidR="005B1555">
        <w:rPr>
          <w:sz w:val="18"/>
          <w:szCs w:val="18"/>
        </w:rPr>
        <w:fldChar w:fldCharType="end"/>
      </w:r>
      <w:bookmarkEnd w:id="143"/>
    </w:p>
    <w:p w14:paraId="3EA48C32" w14:textId="7D4BD116" w:rsidR="00072042" w:rsidRDefault="00072042" w:rsidP="005B1555">
      <w:pPr>
        <w:tabs>
          <w:tab w:val="left" w:pos="360"/>
          <w:tab w:val="left" w:pos="1440"/>
          <w:tab w:val="left" w:pos="7470"/>
          <w:tab w:val="left" w:pos="9540"/>
          <w:tab w:val="left" w:pos="9990"/>
        </w:tabs>
        <w:spacing w:after="0" w:line="240" w:lineRule="auto"/>
        <w:rPr>
          <w:sz w:val="18"/>
          <w:szCs w:val="18"/>
        </w:rPr>
      </w:pPr>
      <w:r>
        <w:rPr>
          <w:sz w:val="18"/>
          <w:szCs w:val="18"/>
        </w:rPr>
        <w:tab/>
        <w:t>To exempt the child from the retention provision of the Third Grade Reading Guarantee</w:t>
      </w:r>
      <w:r w:rsidR="005B1555">
        <w:rPr>
          <w:sz w:val="18"/>
          <w:szCs w:val="18"/>
        </w:rPr>
        <w:tab/>
      </w:r>
      <w:r w:rsidR="005B1555">
        <w:rPr>
          <w:sz w:val="18"/>
          <w:szCs w:val="18"/>
        </w:rPr>
        <w:fldChar w:fldCharType="begin">
          <w:ffData>
            <w:name w:val="Check61"/>
            <w:enabled/>
            <w:calcOnExit w:val="0"/>
            <w:checkBox>
              <w:sizeAuto/>
              <w:default w:val="0"/>
            </w:checkBox>
          </w:ffData>
        </w:fldChar>
      </w:r>
      <w:bookmarkStart w:id="144" w:name="Check61"/>
      <w:r w:rsidR="005B1555">
        <w:rPr>
          <w:sz w:val="18"/>
          <w:szCs w:val="18"/>
        </w:rPr>
        <w:instrText xml:space="preserve"> FORMCHECKBOX </w:instrText>
      </w:r>
      <w:r w:rsidR="005B1555">
        <w:rPr>
          <w:sz w:val="18"/>
          <w:szCs w:val="18"/>
        </w:rPr>
      </w:r>
      <w:r w:rsidR="005B1555">
        <w:rPr>
          <w:sz w:val="18"/>
          <w:szCs w:val="18"/>
        </w:rPr>
        <w:fldChar w:fldCharType="separate"/>
      </w:r>
      <w:r w:rsidR="005B1555">
        <w:rPr>
          <w:sz w:val="18"/>
          <w:szCs w:val="18"/>
        </w:rPr>
        <w:fldChar w:fldCharType="end"/>
      </w:r>
      <w:bookmarkEnd w:id="144"/>
    </w:p>
    <w:p w14:paraId="291521F1" w14:textId="60A1349F" w:rsidR="00072042" w:rsidRDefault="00072042" w:rsidP="005B1555">
      <w:pPr>
        <w:pBdr>
          <w:bottom w:val="single" w:sz="12" w:space="1" w:color="auto"/>
        </w:pBdr>
        <w:tabs>
          <w:tab w:val="left" w:pos="360"/>
          <w:tab w:val="left" w:pos="1440"/>
          <w:tab w:val="left" w:pos="8820"/>
          <w:tab w:val="left" w:pos="9540"/>
          <w:tab w:val="left" w:pos="9990"/>
        </w:tabs>
        <w:spacing w:before="60" w:after="60" w:line="240" w:lineRule="auto"/>
        <w:rPr>
          <w:sz w:val="18"/>
          <w:szCs w:val="18"/>
        </w:rPr>
      </w:pPr>
    </w:p>
    <w:p w14:paraId="236CACE0" w14:textId="5F35A82F" w:rsidR="005B1555" w:rsidRPr="001D0FEF" w:rsidRDefault="005B1555" w:rsidP="005B1555">
      <w:pPr>
        <w:tabs>
          <w:tab w:val="left" w:pos="360"/>
          <w:tab w:val="left" w:pos="1440"/>
          <w:tab w:val="left" w:pos="8820"/>
          <w:tab w:val="left" w:pos="9540"/>
          <w:tab w:val="left" w:pos="9990"/>
        </w:tabs>
        <w:spacing w:before="60" w:after="60" w:line="240" w:lineRule="auto"/>
        <w:rPr>
          <w:b/>
          <w:bCs/>
          <w:sz w:val="20"/>
          <w:szCs w:val="20"/>
        </w:rPr>
      </w:pPr>
      <w:r w:rsidRPr="001D0FEF">
        <w:rPr>
          <w:b/>
          <w:bCs/>
          <w:sz w:val="20"/>
          <w:szCs w:val="20"/>
        </w:rPr>
        <w:t>Graduation Tests</w:t>
      </w:r>
    </w:p>
    <w:p w14:paraId="3D9620FD" w14:textId="109A098D" w:rsidR="005B1555" w:rsidRDefault="005B1555" w:rsidP="005B1555">
      <w:pPr>
        <w:tabs>
          <w:tab w:val="left" w:pos="360"/>
          <w:tab w:val="left" w:pos="1440"/>
          <w:tab w:val="left" w:pos="8820"/>
          <w:tab w:val="left" w:pos="9540"/>
          <w:tab w:val="left" w:pos="9990"/>
        </w:tabs>
        <w:spacing w:before="60" w:after="60" w:line="240" w:lineRule="auto"/>
        <w:rPr>
          <w:sz w:val="18"/>
          <w:szCs w:val="18"/>
        </w:rPr>
      </w:pPr>
      <w:r>
        <w:rPr>
          <w:sz w:val="18"/>
          <w:szCs w:val="18"/>
        </w:rPr>
        <w:t xml:space="preserve">Applicable </w:t>
      </w:r>
      <w:r>
        <w:rPr>
          <w:sz w:val="18"/>
          <w:szCs w:val="18"/>
        </w:rPr>
        <w:fldChar w:fldCharType="begin">
          <w:ffData>
            <w:name w:val="Check62"/>
            <w:enabled/>
            <w:calcOnExit w:val="0"/>
            <w:checkBox>
              <w:sizeAuto/>
              <w:default w:val="0"/>
            </w:checkBox>
          </w:ffData>
        </w:fldChar>
      </w:r>
      <w:bookmarkStart w:id="145" w:name="Check6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45"/>
      <w:r w:rsidR="00C364C6">
        <w:rPr>
          <w:sz w:val="18"/>
          <w:szCs w:val="18"/>
        </w:rPr>
        <w:tab/>
      </w:r>
      <w:r>
        <w:rPr>
          <w:sz w:val="18"/>
          <w:szCs w:val="18"/>
        </w:rPr>
        <w:t xml:space="preserve">NA </w:t>
      </w:r>
      <w:r>
        <w:rPr>
          <w:sz w:val="18"/>
          <w:szCs w:val="18"/>
        </w:rPr>
        <w:fldChar w:fldCharType="begin">
          <w:ffData>
            <w:name w:val="Check63"/>
            <w:enabled/>
            <w:calcOnExit w:val="0"/>
            <w:checkBox>
              <w:sizeAuto/>
              <w:default w:val="0"/>
            </w:checkBox>
          </w:ffData>
        </w:fldChar>
      </w:r>
      <w:bookmarkStart w:id="146" w:name="Check6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46"/>
    </w:p>
    <w:p w14:paraId="0B0544DA" w14:textId="1525197B" w:rsidR="005B1555" w:rsidRDefault="005B1555" w:rsidP="005B1555">
      <w:pPr>
        <w:tabs>
          <w:tab w:val="left" w:pos="360"/>
          <w:tab w:val="left" w:pos="1440"/>
          <w:tab w:val="left" w:pos="8820"/>
          <w:tab w:val="left" w:pos="9540"/>
          <w:tab w:val="left" w:pos="9990"/>
        </w:tabs>
        <w:spacing w:before="60" w:after="60" w:line="240" w:lineRule="auto"/>
        <w:rPr>
          <w:sz w:val="18"/>
          <w:szCs w:val="18"/>
        </w:rPr>
      </w:pPr>
    </w:p>
    <w:p w14:paraId="4B4F3C1B" w14:textId="17E8879E" w:rsidR="005B1555" w:rsidRDefault="005B1555" w:rsidP="005B1555">
      <w:pPr>
        <w:tabs>
          <w:tab w:val="left" w:pos="360"/>
          <w:tab w:val="left" w:pos="1440"/>
          <w:tab w:val="left" w:pos="8820"/>
          <w:tab w:val="left" w:pos="9540"/>
          <w:tab w:val="left" w:pos="9990"/>
        </w:tabs>
        <w:spacing w:before="60" w:after="60" w:line="240" w:lineRule="auto"/>
        <w:rPr>
          <w:sz w:val="18"/>
          <w:szCs w:val="18"/>
        </w:rPr>
      </w:pPr>
      <w:r>
        <w:rPr>
          <w:sz w:val="18"/>
          <w:szCs w:val="18"/>
        </w:rPr>
        <w:t xml:space="preserve">Is the child excused from the consequences of not passing </w:t>
      </w:r>
      <w:proofErr w:type="gramStart"/>
      <w:r>
        <w:rPr>
          <w:sz w:val="18"/>
          <w:szCs w:val="18"/>
        </w:rPr>
        <w:t>required</w:t>
      </w:r>
      <w:proofErr w:type="gramEnd"/>
      <w:r>
        <w:rPr>
          <w:sz w:val="18"/>
          <w:szCs w:val="18"/>
        </w:rPr>
        <w:t xml:space="preserve"> graduation tests?</w:t>
      </w:r>
      <w:r>
        <w:rPr>
          <w:sz w:val="18"/>
          <w:szCs w:val="18"/>
        </w:rPr>
        <w:tab/>
        <w:t xml:space="preserve">YES </w:t>
      </w:r>
      <w:r>
        <w:rPr>
          <w:sz w:val="18"/>
          <w:szCs w:val="18"/>
        </w:rPr>
        <w:fldChar w:fldCharType="begin">
          <w:ffData>
            <w:name w:val="Check64"/>
            <w:enabled/>
            <w:calcOnExit w:val="0"/>
            <w:checkBox>
              <w:sizeAuto/>
              <w:default w:val="0"/>
            </w:checkBox>
          </w:ffData>
        </w:fldChar>
      </w:r>
      <w:bookmarkStart w:id="147" w:name="Check6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47"/>
      <w:r>
        <w:rPr>
          <w:sz w:val="18"/>
          <w:szCs w:val="18"/>
        </w:rPr>
        <w:tab/>
        <w:t xml:space="preserve">NO </w:t>
      </w:r>
      <w:r>
        <w:rPr>
          <w:sz w:val="18"/>
          <w:szCs w:val="18"/>
        </w:rPr>
        <w:fldChar w:fldCharType="begin">
          <w:ffData>
            <w:name w:val="Check65"/>
            <w:enabled/>
            <w:calcOnExit w:val="0"/>
            <w:checkBox>
              <w:sizeAuto/>
              <w:default w:val="0"/>
            </w:checkBox>
          </w:ffData>
        </w:fldChar>
      </w:r>
      <w:bookmarkStart w:id="148" w:name="Check6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48"/>
    </w:p>
    <w:p w14:paraId="62C0B93F" w14:textId="77777777" w:rsidR="005B1555" w:rsidRDefault="005B1555" w:rsidP="005B1555">
      <w:pPr>
        <w:tabs>
          <w:tab w:val="left" w:pos="360"/>
          <w:tab w:val="left" w:pos="1440"/>
          <w:tab w:val="left" w:pos="8820"/>
          <w:tab w:val="left" w:pos="9540"/>
          <w:tab w:val="left" w:pos="9990"/>
        </w:tabs>
        <w:spacing w:before="60" w:after="60" w:line="240" w:lineRule="auto"/>
        <w:rPr>
          <w:sz w:val="18"/>
          <w:szCs w:val="18"/>
        </w:rPr>
      </w:pPr>
    </w:p>
    <w:p w14:paraId="4EA76787" w14:textId="503029CF" w:rsidR="005B1555" w:rsidRDefault="005B1555" w:rsidP="005B1555">
      <w:pPr>
        <w:tabs>
          <w:tab w:val="left" w:pos="360"/>
          <w:tab w:val="left" w:pos="1440"/>
          <w:tab w:val="left" w:pos="8820"/>
          <w:tab w:val="left" w:pos="9540"/>
          <w:tab w:val="left" w:pos="9990"/>
        </w:tabs>
        <w:spacing w:before="60" w:after="0" w:line="240" w:lineRule="auto"/>
        <w:rPr>
          <w:sz w:val="18"/>
          <w:szCs w:val="18"/>
        </w:rPr>
      </w:pPr>
      <w:r>
        <w:rPr>
          <w:sz w:val="18"/>
          <w:szCs w:val="18"/>
        </w:rPr>
        <w:t>The child is excused from the consequences of not passing the required graduation tests in the following subjects:</w:t>
      </w:r>
    </w:p>
    <w:tbl>
      <w:tblPr>
        <w:tblStyle w:val="TableGrid"/>
        <w:tblW w:w="0" w:type="auto"/>
        <w:tblLook w:val="04A0" w:firstRow="1" w:lastRow="0" w:firstColumn="1" w:lastColumn="0" w:noHBand="0" w:noVBand="1"/>
      </w:tblPr>
      <w:tblGrid>
        <w:gridCol w:w="1975"/>
        <w:gridCol w:w="2790"/>
        <w:gridCol w:w="6025"/>
      </w:tblGrid>
      <w:tr w:rsidR="005B1555" w14:paraId="0DC321F8" w14:textId="77777777" w:rsidTr="00B469AD">
        <w:tc>
          <w:tcPr>
            <w:tcW w:w="1975" w:type="dxa"/>
          </w:tcPr>
          <w:p w14:paraId="158EEDBD" w14:textId="3D016D57" w:rsidR="005B1555" w:rsidRPr="00C364C6" w:rsidRDefault="00B469AD" w:rsidP="00C364C6">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Category</w:t>
            </w:r>
          </w:p>
        </w:tc>
        <w:tc>
          <w:tcPr>
            <w:tcW w:w="2790" w:type="dxa"/>
          </w:tcPr>
          <w:p w14:paraId="27432642" w14:textId="623596CF" w:rsidR="005B1555" w:rsidRPr="00C364C6" w:rsidRDefault="00B469AD" w:rsidP="00C364C6">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Course Title</w:t>
            </w:r>
          </w:p>
        </w:tc>
        <w:tc>
          <w:tcPr>
            <w:tcW w:w="6025" w:type="dxa"/>
          </w:tcPr>
          <w:p w14:paraId="561F671A" w14:textId="7F0C3B4D" w:rsidR="005B1555" w:rsidRPr="00C364C6" w:rsidRDefault="004F3B18" w:rsidP="00C364C6">
            <w:pPr>
              <w:tabs>
                <w:tab w:val="left" w:pos="360"/>
                <w:tab w:val="left" w:pos="1440"/>
                <w:tab w:val="left" w:pos="8820"/>
                <w:tab w:val="left" w:pos="9540"/>
                <w:tab w:val="left" w:pos="9990"/>
              </w:tabs>
              <w:spacing w:before="60" w:after="60"/>
              <w:jc w:val="center"/>
              <w:rPr>
                <w:b/>
                <w:bCs/>
                <w:sz w:val="18"/>
                <w:szCs w:val="18"/>
              </w:rPr>
            </w:pPr>
            <w:r>
              <w:rPr>
                <w:b/>
                <w:bCs/>
                <w:sz w:val="18"/>
                <w:szCs w:val="18"/>
              </w:rPr>
              <w:fldChar w:fldCharType="begin"/>
            </w:r>
            <w:r>
              <w:rPr>
                <w:b/>
                <w:bCs/>
                <w:sz w:val="18"/>
                <w:szCs w:val="18"/>
              </w:rPr>
              <w:instrText xml:space="preserve"> AUTOTEXTLIST  \s "NoStyle"\t "Explain why the child is excused from testing in this subject." \* MERGEFORMAT </w:instrText>
            </w:r>
            <w:r>
              <w:rPr>
                <w:b/>
                <w:bCs/>
                <w:sz w:val="18"/>
                <w:szCs w:val="18"/>
              </w:rPr>
              <w:fldChar w:fldCharType="separate"/>
            </w:r>
            <w:r>
              <w:rPr>
                <w:b/>
                <w:bCs/>
                <w:sz w:val="18"/>
                <w:szCs w:val="18"/>
              </w:rPr>
              <w:t>Justification</w:t>
            </w:r>
            <w:r>
              <w:rPr>
                <w:b/>
                <w:bCs/>
                <w:sz w:val="18"/>
                <w:szCs w:val="18"/>
              </w:rPr>
              <w:fldChar w:fldCharType="end"/>
            </w:r>
          </w:p>
        </w:tc>
      </w:tr>
      <w:sdt>
        <w:sdtPr>
          <w:rPr>
            <w:sz w:val="18"/>
            <w:szCs w:val="18"/>
          </w:rPr>
          <w:id w:val="-199250030"/>
          <w15:repeatingSection/>
        </w:sdtPr>
        <w:sdtEndPr/>
        <w:sdtContent>
          <w:sdt>
            <w:sdtPr>
              <w:rPr>
                <w:sz w:val="18"/>
                <w:szCs w:val="18"/>
              </w:rPr>
              <w:id w:val="1004870020"/>
              <w:placeholder>
                <w:docPart w:val="DefaultPlaceholder_-1854013435"/>
              </w:placeholder>
              <w15:repeatingSectionItem/>
            </w:sdtPr>
            <w:sdtEndPr/>
            <w:sdtContent>
              <w:tr w:rsidR="00DF1986" w14:paraId="188370DC" w14:textId="77777777" w:rsidTr="00B469AD">
                <w:tc>
                  <w:tcPr>
                    <w:tcW w:w="1975" w:type="dxa"/>
                  </w:tcPr>
                  <w:p w14:paraId="43F8FE06" w14:textId="7E46B80F" w:rsidR="00DF1986" w:rsidRDefault="00C364C6"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Dropdown1"/>
                          <w:enabled/>
                          <w:calcOnExit/>
                          <w:ddList>
                            <w:listEntry w:val="       "/>
                            <w:listEntry w:val="Algebra I"/>
                            <w:listEntry w:val="American Government"/>
                            <w:listEntry w:val="American History"/>
                            <w:listEntry w:val="Biology"/>
                            <w:listEntry w:val="ELA I"/>
                            <w:listEntry w:val="ELA II"/>
                            <w:listEntry w:val="Geometry"/>
                            <w:listEntry w:val="Mathematics I"/>
                            <w:listEntry w:val="Mathematics II"/>
                            <w:listEntry w:val="Physical Science"/>
                            <w:listEntry w:val="Reading"/>
                            <w:listEntry w:val="Science"/>
                            <w:listEntry w:val="Social Studies"/>
                            <w:listEntry w:val="Writing"/>
                          </w:ddList>
                        </w:ffData>
                      </w:fldChar>
                    </w:r>
                    <w:bookmarkStart w:id="149" w:name="Dropdown1"/>
                    <w:r>
                      <w:rPr>
                        <w:sz w:val="18"/>
                        <w:szCs w:val="18"/>
                      </w:rPr>
                      <w:instrText xml:space="preserve"> FORMDROPDOWN </w:instrText>
                    </w:r>
                    <w:r>
                      <w:rPr>
                        <w:sz w:val="18"/>
                        <w:szCs w:val="18"/>
                      </w:rPr>
                    </w:r>
                    <w:r>
                      <w:rPr>
                        <w:sz w:val="18"/>
                        <w:szCs w:val="18"/>
                      </w:rPr>
                      <w:fldChar w:fldCharType="separate"/>
                    </w:r>
                    <w:r>
                      <w:rPr>
                        <w:sz w:val="18"/>
                        <w:szCs w:val="18"/>
                      </w:rPr>
                      <w:fldChar w:fldCharType="end"/>
                    </w:r>
                    <w:bookmarkEnd w:id="149"/>
                  </w:p>
                </w:tc>
                <w:tc>
                  <w:tcPr>
                    <w:tcW w:w="2790" w:type="dxa"/>
                  </w:tcPr>
                  <w:p w14:paraId="4235FA55" w14:textId="57DC4F42" w:rsidR="00DF1986" w:rsidRDefault="00DF1986"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95"/>
                          <w:enabled/>
                          <w:calcOnExit w:val="0"/>
                          <w:textInput/>
                        </w:ffData>
                      </w:fldChar>
                    </w:r>
                    <w:bookmarkStart w:id="150" w:name="Text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0"/>
                  </w:p>
                </w:tc>
                <w:tc>
                  <w:tcPr>
                    <w:tcW w:w="6025" w:type="dxa"/>
                  </w:tcPr>
                  <w:p w14:paraId="2BD153AA" w14:textId="5E9BF696" w:rsidR="00DF1986" w:rsidRDefault="00DF1986"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96"/>
                          <w:enabled/>
                          <w:calcOnExit w:val="0"/>
                          <w:textInput/>
                        </w:ffData>
                      </w:fldChar>
                    </w:r>
                    <w:bookmarkStart w:id="151" w:name="Text9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151" w:displacedByCustomXml="next"/>
            </w:sdtContent>
          </w:sdt>
        </w:sdtContent>
      </w:sdt>
    </w:tbl>
    <w:p w14:paraId="3910AFAC" w14:textId="62FB8F85" w:rsidR="005B1555" w:rsidRDefault="005B1555" w:rsidP="00C364C6">
      <w:pPr>
        <w:pBdr>
          <w:bottom w:val="single" w:sz="12" w:space="1" w:color="auto"/>
        </w:pBdr>
        <w:tabs>
          <w:tab w:val="left" w:pos="360"/>
          <w:tab w:val="left" w:pos="1440"/>
          <w:tab w:val="left" w:pos="8820"/>
          <w:tab w:val="left" w:pos="9540"/>
          <w:tab w:val="left" w:pos="9990"/>
        </w:tabs>
        <w:spacing w:after="60" w:line="240" w:lineRule="auto"/>
        <w:rPr>
          <w:sz w:val="18"/>
          <w:szCs w:val="18"/>
        </w:rPr>
      </w:pPr>
    </w:p>
    <w:p w14:paraId="77AF2047" w14:textId="219B74DC" w:rsidR="00B469AD" w:rsidRPr="001D0FEF" w:rsidRDefault="00C364C6" w:rsidP="005B1555">
      <w:pPr>
        <w:tabs>
          <w:tab w:val="left" w:pos="360"/>
          <w:tab w:val="left" w:pos="1440"/>
          <w:tab w:val="left" w:pos="8820"/>
          <w:tab w:val="left" w:pos="9540"/>
          <w:tab w:val="left" w:pos="9990"/>
        </w:tabs>
        <w:spacing w:after="60" w:line="240" w:lineRule="auto"/>
        <w:rPr>
          <w:b/>
          <w:bCs/>
          <w:sz w:val="20"/>
          <w:szCs w:val="20"/>
        </w:rPr>
      </w:pPr>
      <w:r w:rsidRPr="001D0FEF">
        <w:rPr>
          <w:b/>
          <w:bCs/>
          <w:sz w:val="20"/>
          <w:szCs w:val="20"/>
        </w:rPr>
        <w:t>Other Assessments</w:t>
      </w:r>
    </w:p>
    <w:p w14:paraId="3CA27333" w14:textId="19BA5EE7" w:rsidR="00DF1986" w:rsidRDefault="00C364C6" w:rsidP="00C364C6">
      <w:pPr>
        <w:tabs>
          <w:tab w:val="left" w:pos="360"/>
          <w:tab w:val="left" w:pos="1440"/>
          <w:tab w:val="left" w:pos="8820"/>
          <w:tab w:val="left" w:pos="9540"/>
          <w:tab w:val="left" w:pos="9990"/>
        </w:tabs>
        <w:spacing w:before="60" w:after="60" w:line="240" w:lineRule="auto"/>
        <w:rPr>
          <w:sz w:val="18"/>
          <w:szCs w:val="18"/>
        </w:rPr>
      </w:pPr>
      <w:r>
        <w:rPr>
          <w:sz w:val="18"/>
          <w:szCs w:val="18"/>
        </w:rPr>
        <w:t xml:space="preserve">Applicable </w:t>
      </w:r>
      <w:r>
        <w:rPr>
          <w:sz w:val="18"/>
          <w:szCs w:val="18"/>
        </w:rPr>
        <w:fldChar w:fldCharType="begin">
          <w:ffData>
            <w:name w:val="Check66"/>
            <w:enabled/>
            <w:calcOnExit w:val="0"/>
            <w:checkBox>
              <w:sizeAuto/>
              <w:default w:val="0"/>
            </w:checkBox>
          </w:ffData>
        </w:fldChar>
      </w:r>
      <w:bookmarkStart w:id="152" w:name="Check6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52"/>
      <w:r>
        <w:rPr>
          <w:sz w:val="18"/>
          <w:szCs w:val="18"/>
        </w:rPr>
        <w:tab/>
        <w:t xml:space="preserve">NA </w:t>
      </w:r>
      <w:r>
        <w:rPr>
          <w:sz w:val="18"/>
          <w:szCs w:val="18"/>
        </w:rPr>
        <w:fldChar w:fldCharType="begin">
          <w:ffData>
            <w:name w:val="Check67"/>
            <w:enabled/>
            <w:calcOnExit w:val="0"/>
            <w:checkBox>
              <w:sizeAuto/>
              <w:default w:val="0"/>
            </w:checkBox>
          </w:ffData>
        </w:fldChar>
      </w:r>
      <w:bookmarkStart w:id="153" w:name="Check6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53"/>
    </w:p>
    <w:p w14:paraId="1DD77D51" w14:textId="6EEF4525" w:rsidR="00C364C6" w:rsidRDefault="00C364C6" w:rsidP="00C364C6">
      <w:pPr>
        <w:tabs>
          <w:tab w:val="left" w:pos="360"/>
          <w:tab w:val="left" w:pos="1440"/>
          <w:tab w:val="left" w:pos="8820"/>
          <w:tab w:val="left" w:pos="9540"/>
          <w:tab w:val="left" w:pos="9990"/>
        </w:tabs>
        <w:spacing w:before="60" w:after="60" w:line="240" w:lineRule="auto"/>
        <w:rPr>
          <w:sz w:val="18"/>
          <w:szCs w:val="18"/>
        </w:rPr>
      </w:pPr>
    </w:p>
    <w:tbl>
      <w:tblPr>
        <w:tblStyle w:val="TableGrid"/>
        <w:tblW w:w="0" w:type="auto"/>
        <w:tblLook w:val="04A0" w:firstRow="1" w:lastRow="0" w:firstColumn="1" w:lastColumn="0" w:noHBand="0" w:noVBand="1"/>
      </w:tblPr>
      <w:tblGrid>
        <w:gridCol w:w="3145"/>
        <w:gridCol w:w="7645"/>
      </w:tblGrid>
      <w:tr w:rsidR="00C364C6" w14:paraId="4B8449B3" w14:textId="77777777" w:rsidTr="00C364C6">
        <w:tc>
          <w:tcPr>
            <w:tcW w:w="3145" w:type="dxa"/>
          </w:tcPr>
          <w:p w14:paraId="7BBBB612" w14:textId="6C9A91A5" w:rsidR="00C364C6" w:rsidRPr="00C364C6" w:rsidRDefault="00C364C6" w:rsidP="00C364C6">
            <w:pPr>
              <w:tabs>
                <w:tab w:val="left" w:pos="360"/>
                <w:tab w:val="left" w:pos="1440"/>
                <w:tab w:val="left" w:pos="8820"/>
                <w:tab w:val="left" w:pos="9540"/>
                <w:tab w:val="left" w:pos="9990"/>
              </w:tabs>
              <w:spacing w:before="60" w:after="60"/>
              <w:jc w:val="center"/>
              <w:rPr>
                <w:b/>
                <w:bCs/>
                <w:sz w:val="18"/>
                <w:szCs w:val="18"/>
              </w:rPr>
            </w:pPr>
            <w:r w:rsidRPr="00C364C6">
              <w:rPr>
                <w:b/>
                <w:bCs/>
                <w:sz w:val="18"/>
                <w:szCs w:val="18"/>
              </w:rPr>
              <w:t>Assessment</w:t>
            </w:r>
          </w:p>
        </w:tc>
        <w:tc>
          <w:tcPr>
            <w:tcW w:w="7645" w:type="dxa"/>
          </w:tcPr>
          <w:p w14:paraId="6B44DAA1" w14:textId="3231FA1F" w:rsidR="00C364C6" w:rsidRPr="00C364C6" w:rsidRDefault="004F3B18" w:rsidP="00C364C6">
            <w:pPr>
              <w:tabs>
                <w:tab w:val="left" w:pos="360"/>
                <w:tab w:val="left" w:pos="1440"/>
                <w:tab w:val="left" w:pos="8820"/>
                <w:tab w:val="left" w:pos="9540"/>
                <w:tab w:val="left" w:pos="9990"/>
              </w:tabs>
              <w:spacing w:before="60" w:after="60"/>
              <w:jc w:val="center"/>
              <w:rPr>
                <w:b/>
                <w:bCs/>
                <w:sz w:val="18"/>
                <w:szCs w:val="18"/>
              </w:rPr>
            </w:pPr>
            <w:r>
              <w:rPr>
                <w:b/>
                <w:bCs/>
                <w:sz w:val="18"/>
                <w:szCs w:val="18"/>
              </w:rPr>
              <w:fldChar w:fldCharType="begin"/>
            </w:r>
            <w:r>
              <w:rPr>
                <w:b/>
                <w:bCs/>
                <w:sz w:val="18"/>
                <w:szCs w:val="18"/>
              </w:rPr>
              <w:instrText xml:space="preserve"> AUTOTEXTLIST   \s "NoStyle"\t "Explain why the child is excused from testing in this subject." \* MERGEFORMAT </w:instrText>
            </w:r>
            <w:r>
              <w:rPr>
                <w:b/>
                <w:bCs/>
                <w:sz w:val="18"/>
                <w:szCs w:val="18"/>
              </w:rPr>
              <w:fldChar w:fldCharType="separate"/>
            </w:r>
            <w:r>
              <w:rPr>
                <w:b/>
                <w:bCs/>
                <w:sz w:val="18"/>
                <w:szCs w:val="18"/>
              </w:rPr>
              <w:t>Justification</w:t>
            </w:r>
            <w:r>
              <w:rPr>
                <w:b/>
                <w:bCs/>
                <w:sz w:val="18"/>
                <w:szCs w:val="18"/>
              </w:rPr>
              <w:fldChar w:fldCharType="end"/>
            </w:r>
          </w:p>
        </w:tc>
      </w:tr>
      <w:sdt>
        <w:sdtPr>
          <w:rPr>
            <w:sz w:val="18"/>
            <w:szCs w:val="18"/>
          </w:rPr>
          <w:id w:val="-2119596969"/>
          <w15:repeatingSection/>
        </w:sdtPr>
        <w:sdtEndPr/>
        <w:sdtContent>
          <w:sdt>
            <w:sdtPr>
              <w:rPr>
                <w:sz w:val="18"/>
                <w:szCs w:val="18"/>
              </w:rPr>
              <w:id w:val="-976600483"/>
              <w:placeholder>
                <w:docPart w:val="DefaultPlaceholder_-1854013435"/>
              </w:placeholder>
              <w15:repeatingSectionItem/>
            </w:sdtPr>
            <w:sdtEndPr/>
            <w:sdtContent>
              <w:tr w:rsidR="00C364C6" w14:paraId="2F95F977" w14:textId="77777777" w:rsidTr="00C364C6">
                <w:tc>
                  <w:tcPr>
                    <w:tcW w:w="3145" w:type="dxa"/>
                  </w:tcPr>
                  <w:p w14:paraId="06C0F29F" w14:textId="5F1EEF72" w:rsidR="00C364C6" w:rsidRDefault="00C364C6"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97"/>
                          <w:enabled/>
                          <w:calcOnExit w:val="0"/>
                          <w:textInput/>
                        </w:ffData>
                      </w:fldChar>
                    </w:r>
                    <w:bookmarkStart w:id="154" w:name="Text9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4"/>
                  </w:p>
                </w:tc>
                <w:tc>
                  <w:tcPr>
                    <w:tcW w:w="7645" w:type="dxa"/>
                  </w:tcPr>
                  <w:p w14:paraId="33286420" w14:textId="492DC7C3" w:rsidR="00C364C6" w:rsidRDefault="00C364C6"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98"/>
                          <w:enabled/>
                          <w:calcOnExit w:val="0"/>
                          <w:textInput/>
                        </w:ffData>
                      </w:fldChar>
                    </w:r>
                    <w:bookmarkStart w:id="155" w:name="Text9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bookmarkEnd w:id="155" w:displacedByCustomXml="next"/>
            </w:sdtContent>
          </w:sdt>
        </w:sdtContent>
      </w:sdt>
    </w:tbl>
    <w:p w14:paraId="3552391A" w14:textId="7CB889F3" w:rsidR="00C364C6" w:rsidRDefault="00C364C6">
      <w:pPr>
        <w:rPr>
          <w:sz w:val="18"/>
          <w:szCs w:val="18"/>
        </w:rPr>
      </w:pPr>
    </w:p>
    <w:p w14:paraId="5C9D6800" w14:textId="77777777" w:rsidR="00BD1A11" w:rsidRDefault="00BD1A11">
      <w:pPr>
        <w:rPr>
          <w:b/>
          <w:bCs/>
          <w:sz w:val="24"/>
          <w:szCs w:val="24"/>
        </w:rPr>
      </w:pPr>
      <w:r>
        <w:rPr>
          <w:b/>
          <w:bCs/>
          <w:sz w:val="24"/>
          <w:szCs w:val="24"/>
        </w:rPr>
        <w:br w:type="page"/>
      </w:r>
    </w:p>
    <w:p w14:paraId="58565021" w14:textId="378DF930" w:rsidR="00C364C6" w:rsidRDefault="001047AC" w:rsidP="00C364C6">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684FAB65" wp14:editId="6A142586">
                <wp:extent cx="381000" cy="381000"/>
                <wp:effectExtent l="0" t="0" r="19050" b="19050"/>
                <wp:docPr id="18" name="Flowchart: Connector 18"/>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279C72E5" w14:textId="0A6F8596" w:rsidR="001047AC" w:rsidRPr="00383BC1" w:rsidRDefault="001047AC" w:rsidP="001047AC">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4FAB65" id="Flowchart: Connector 18" o:spid="_x0000_s1039"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" fillcolor="windowText" strokeweight="1pt">
                <v:stroke joinstyle="miter"/>
                <v:textbox>
                  <w:txbxContent>
                    <w:p w14:paraId="279C72E5" w14:textId="0A6F8596" w:rsidR="001047AC" w:rsidRPr="00383BC1" w:rsidRDefault="001047AC" w:rsidP="001047AC">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14</w:t>
                      </w:r>
                    </w:p>
                  </w:txbxContent>
                </v:textbox>
                <w10:anchorlock/>
              </v:shape>
            </w:pict>
          </mc:Fallback>
        </mc:AlternateContent>
      </w:r>
    </w:p>
    <w:p w14:paraId="024CE7F8" w14:textId="78707423" w:rsidR="00C364C6" w:rsidRDefault="001047AC" w:rsidP="00305C4A">
      <w:pPr>
        <w:pStyle w:val="Heading1"/>
        <w:spacing w:before="0"/>
      </w:pPr>
      <w:r>
        <w:t>MEETING PARTICIPANTS</w:t>
      </w:r>
      <w:r w:rsidR="00CC4654">
        <w:tab/>
      </w:r>
    </w:p>
    <w:p w14:paraId="5B6BD0BC" w14:textId="77777777" w:rsidR="00C364C6" w:rsidRDefault="00C364C6" w:rsidP="00C364C6">
      <w:pPr>
        <w:tabs>
          <w:tab w:val="left" w:pos="360"/>
          <w:tab w:val="left" w:pos="900"/>
          <w:tab w:val="left" w:pos="3060"/>
        </w:tabs>
        <w:spacing w:after="60" w:line="240" w:lineRule="auto"/>
        <w:rPr>
          <w:sz w:val="18"/>
          <w:szCs w:val="18"/>
        </w:rPr>
      </w:pPr>
    </w:p>
    <w:p w14:paraId="5715C285" w14:textId="4037A10C" w:rsidR="00C364C6" w:rsidRDefault="00C364C6" w:rsidP="00C364C6">
      <w:pPr>
        <w:tabs>
          <w:tab w:val="left" w:pos="360"/>
          <w:tab w:val="left" w:pos="1440"/>
          <w:tab w:val="left" w:pos="8820"/>
          <w:tab w:val="left" w:pos="9540"/>
          <w:tab w:val="left" w:pos="9990"/>
        </w:tabs>
        <w:spacing w:before="60" w:after="60" w:line="240" w:lineRule="auto"/>
        <w:rPr>
          <w:sz w:val="18"/>
          <w:szCs w:val="18"/>
        </w:rPr>
      </w:pPr>
    </w:p>
    <w:p w14:paraId="78C20AA1" w14:textId="77777777" w:rsidR="001047AC" w:rsidRDefault="001047AC" w:rsidP="00C364C6">
      <w:pPr>
        <w:tabs>
          <w:tab w:val="left" w:pos="360"/>
          <w:tab w:val="left" w:pos="1440"/>
          <w:tab w:val="left" w:pos="8820"/>
          <w:tab w:val="left" w:pos="9540"/>
          <w:tab w:val="left" w:pos="9990"/>
        </w:tabs>
        <w:spacing w:before="60" w:after="60" w:line="240" w:lineRule="auto"/>
        <w:rPr>
          <w:b/>
          <w:bCs/>
          <w:sz w:val="18"/>
          <w:szCs w:val="18"/>
        </w:rPr>
        <w:sectPr w:rsidR="001047AC" w:rsidSect="00BC098D">
          <w:type w:val="continuous"/>
          <w:pgSz w:w="12240" w:h="15840" w:code="1"/>
          <w:pgMar w:top="720" w:right="720" w:bottom="720" w:left="720" w:header="432" w:footer="432" w:gutter="0"/>
          <w:cols w:sep="1" w:space="0"/>
          <w:docGrid w:linePitch="360"/>
        </w:sectPr>
      </w:pPr>
    </w:p>
    <w:p w14:paraId="312A2646" w14:textId="52260ACF" w:rsidR="001047AC" w:rsidRPr="001D0FEF" w:rsidRDefault="001047AC" w:rsidP="00C364C6">
      <w:pPr>
        <w:tabs>
          <w:tab w:val="left" w:pos="360"/>
          <w:tab w:val="left" w:pos="1440"/>
          <w:tab w:val="left" w:pos="8820"/>
          <w:tab w:val="left" w:pos="9540"/>
          <w:tab w:val="left" w:pos="9990"/>
        </w:tabs>
        <w:spacing w:before="60" w:after="60" w:line="240" w:lineRule="auto"/>
        <w:rPr>
          <w:b/>
          <w:bCs/>
          <w:sz w:val="20"/>
          <w:szCs w:val="20"/>
        </w:rPr>
      </w:pPr>
      <w:r w:rsidRPr="001D0FEF">
        <w:rPr>
          <w:b/>
          <w:bCs/>
          <w:sz w:val="20"/>
          <w:szCs w:val="20"/>
        </w:rPr>
        <w:t>THIS IEP MEETING WAS:</w:t>
      </w:r>
    </w:p>
    <w:p w14:paraId="18799592" w14:textId="7CBAD89F" w:rsidR="001047AC" w:rsidRDefault="001047AC" w:rsidP="001047AC">
      <w:pPr>
        <w:tabs>
          <w:tab w:val="left" w:pos="360"/>
          <w:tab w:val="left" w:pos="1440"/>
          <w:tab w:val="left" w:pos="8820"/>
          <w:tab w:val="left" w:pos="9540"/>
          <w:tab w:val="left" w:pos="9990"/>
        </w:tabs>
        <w:spacing w:before="60" w:after="60" w:line="240" w:lineRule="auto"/>
        <w:ind w:left="360"/>
        <w:rPr>
          <w:sz w:val="18"/>
          <w:szCs w:val="18"/>
        </w:rPr>
      </w:pPr>
      <w:r>
        <w:rPr>
          <w:sz w:val="18"/>
          <w:szCs w:val="18"/>
        </w:rPr>
        <w:fldChar w:fldCharType="begin">
          <w:ffData>
            <w:name w:val="Check68"/>
            <w:enabled/>
            <w:calcOnExit w:val="0"/>
            <w:checkBox>
              <w:sizeAuto/>
              <w:default w:val="0"/>
            </w:checkBox>
          </w:ffData>
        </w:fldChar>
      </w:r>
      <w:bookmarkStart w:id="156" w:name="Check6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56"/>
      <w:r>
        <w:rPr>
          <w:sz w:val="18"/>
          <w:szCs w:val="18"/>
        </w:rPr>
        <w:t xml:space="preserve">  Face-to-Face Meeting</w:t>
      </w:r>
    </w:p>
    <w:p w14:paraId="271553AF" w14:textId="62DD0076" w:rsidR="001047AC" w:rsidRDefault="001047AC" w:rsidP="001047AC">
      <w:pPr>
        <w:tabs>
          <w:tab w:val="left" w:pos="360"/>
          <w:tab w:val="left" w:pos="1440"/>
          <w:tab w:val="left" w:pos="8820"/>
          <w:tab w:val="left" w:pos="9540"/>
          <w:tab w:val="left" w:pos="9990"/>
        </w:tabs>
        <w:spacing w:before="60" w:after="60" w:line="240" w:lineRule="auto"/>
        <w:ind w:left="360"/>
        <w:rPr>
          <w:sz w:val="18"/>
          <w:szCs w:val="18"/>
        </w:rPr>
      </w:pPr>
      <w:r>
        <w:rPr>
          <w:sz w:val="18"/>
          <w:szCs w:val="18"/>
        </w:rPr>
        <w:fldChar w:fldCharType="begin">
          <w:ffData>
            <w:name w:val="Check69"/>
            <w:enabled/>
            <w:calcOnExit w:val="0"/>
            <w:checkBox>
              <w:sizeAuto/>
              <w:default w:val="0"/>
            </w:checkBox>
          </w:ffData>
        </w:fldChar>
      </w:r>
      <w:bookmarkStart w:id="157" w:name="Check6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57"/>
      <w:r>
        <w:rPr>
          <w:sz w:val="18"/>
          <w:szCs w:val="18"/>
        </w:rPr>
        <w:t xml:space="preserve">  Video Conference</w:t>
      </w:r>
    </w:p>
    <w:p w14:paraId="53678A81" w14:textId="337DE828" w:rsidR="001047AC" w:rsidRDefault="001047AC" w:rsidP="001047AC">
      <w:pPr>
        <w:tabs>
          <w:tab w:val="left" w:pos="360"/>
          <w:tab w:val="left" w:pos="1440"/>
          <w:tab w:val="left" w:pos="8820"/>
          <w:tab w:val="left" w:pos="9540"/>
          <w:tab w:val="left" w:pos="9990"/>
        </w:tabs>
        <w:spacing w:before="60" w:after="60" w:line="240" w:lineRule="auto"/>
        <w:ind w:left="360"/>
        <w:rPr>
          <w:sz w:val="18"/>
          <w:szCs w:val="18"/>
        </w:rPr>
      </w:pPr>
      <w:r>
        <w:rPr>
          <w:sz w:val="18"/>
          <w:szCs w:val="18"/>
        </w:rPr>
        <w:fldChar w:fldCharType="begin">
          <w:ffData>
            <w:name w:val="Check70"/>
            <w:enabled/>
            <w:calcOnExit w:val="0"/>
            <w:checkBox>
              <w:sizeAuto/>
              <w:default w:val="0"/>
            </w:checkBox>
          </w:ffData>
        </w:fldChar>
      </w:r>
      <w:bookmarkStart w:id="158" w:name="Check7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58"/>
      <w:r>
        <w:rPr>
          <w:sz w:val="18"/>
          <w:szCs w:val="18"/>
        </w:rPr>
        <w:t xml:space="preserve">  Telephone Conference/Conference Call</w:t>
      </w:r>
    </w:p>
    <w:p w14:paraId="00400A20" w14:textId="7F41CB9A" w:rsidR="001047AC" w:rsidRDefault="001047AC" w:rsidP="001047AC">
      <w:pPr>
        <w:tabs>
          <w:tab w:val="left" w:pos="360"/>
          <w:tab w:val="left" w:pos="1440"/>
          <w:tab w:val="left" w:pos="8820"/>
          <w:tab w:val="left" w:pos="9540"/>
          <w:tab w:val="left" w:pos="9990"/>
        </w:tabs>
        <w:spacing w:before="60" w:after="60" w:line="240" w:lineRule="auto"/>
        <w:ind w:left="360"/>
        <w:rPr>
          <w:sz w:val="18"/>
          <w:szCs w:val="18"/>
        </w:rPr>
      </w:pPr>
      <w:r>
        <w:rPr>
          <w:sz w:val="18"/>
          <w:szCs w:val="18"/>
        </w:rPr>
        <w:fldChar w:fldCharType="begin">
          <w:ffData>
            <w:name w:val="Check71"/>
            <w:enabled/>
            <w:calcOnExit w:val="0"/>
            <w:checkBox>
              <w:sizeAuto/>
              <w:default w:val="0"/>
            </w:checkBox>
          </w:ffData>
        </w:fldChar>
      </w:r>
      <w:bookmarkStart w:id="159" w:name="Check7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59"/>
      <w:r>
        <w:rPr>
          <w:sz w:val="18"/>
          <w:szCs w:val="18"/>
        </w:rPr>
        <w:t xml:space="preserve">  Other</w:t>
      </w:r>
    </w:p>
    <w:p w14:paraId="1A2CE0F0" w14:textId="46BE12C1" w:rsidR="001047AC" w:rsidRDefault="001047AC" w:rsidP="00C364C6">
      <w:pPr>
        <w:tabs>
          <w:tab w:val="left" w:pos="360"/>
          <w:tab w:val="left" w:pos="1440"/>
          <w:tab w:val="left" w:pos="8820"/>
          <w:tab w:val="left" w:pos="9540"/>
          <w:tab w:val="left" w:pos="9990"/>
        </w:tabs>
        <w:spacing w:before="60" w:after="60" w:line="240" w:lineRule="auto"/>
        <w:rPr>
          <w:sz w:val="18"/>
          <w:szCs w:val="18"/>
        </w:rPr>
      </w:pPr>
    </w:p>
    <w:p w14:paraId="6CF5DC72" w14:textId="77777777" w:rsidR="009F35D9" w:rsidRDefault="009F35D9" w:rsidP="009F35D9">
      <w:pPr>
        <w:tabs>
          <w:tab w:val="left" w:pos="540"/>
          <w:tab w:val="left" w:pos="1170"/>
          <w:tab w:val="left" w:pos="1980"/>
          <w:tab w:val="left" w:pos="8820"/>
          <w:tab w:val="left" w:pos="9540"/>
          <w:tab w:val="left" w:pos="9990"/>
        </w:tabs>
        <w:spacing w:before="60" w:after="60" w:line="240" w:lineRule="auto"/>
        <w:rPr>
          <w:sz w:val="18"/>
          <w:szCs w:val="18"/>
        </w:rPr>
      </w:pPr>
    </w:p>
    <w:p w14:paraId="6E24A54F" w14:textId="77777777" w:rsidR="009F35D9" w:rsidRPr="001D0FEF" w:rsidRDefault="009F35D9" w:rsidP="009F35D9">
      <w:pPr>
        <w:tabs>
          <w:tab w:val="left" w:pos="360"/>
          <w:tab w:val="left" w:pos="1440"/>
          <w:tab w:val="left" w:pos="8820"/>
          <w:tab w:val="left" w:pos="9540"/>
          <w:tab w:val="left" w:pos="9990"/>
        </w:tabs>
        <w:spacing w:before="60" w:after="60" w:line="240" w:lineRule="auto"/>
        <w:rPr>
          <w:b/>
          <w:bCs/>
          <w:sz w:val="20"/>
          <w:szCs w:val="20"/>
        </w:rPr>
      </w:pPr>
      <w:r w:rsidRPr="001D0FEF">
        <w:rPr>
          <w:b/>
          <w:bCs/>
          <w:sz w:val="20"/>
          <w:szCs w:val="20"/>
        </w:rPr>
        <w:t>IEP EFFECTIVE DATES:</w:t>
      </w:r>
    </w:p>
    <w:p w14:paraId="3129E483" w14:textId="6FDF84C8" w:rsidR="001047AC" w:rsidRDefault="001F19FA" w:rsidP="009F35D9">
      <w:pPr>
        <w:tabs>
          <w:tab w:val="left" w:pos="540"/>
          <w:tab w:val="left" w:pos="1170"/>
          <w:tab w:val="left" w:pos="1980"/>
          <w:tab w:val="left" w:pos="8820"/>
          <w:tab w:val="left" w:pos="9540"/>
          <w:tab w:val="left" w:pos="9990"/>
        </w:tabs>
        <w:spacing w:before="60" w:after="60" w:line="240" w:lineRule="auto"/>
        <w:rPr>
          <w:sz w:val="18"/>
          <w:szCs w:val="18"/>
        </w:rPr>
      </w:pPr>
      <w:r>
        <w:rPr>
          <w:sz w:val="18"/>
          <w:szCs w:val="18"/>
        </w:rPr>
        <w:tab/>
      </w:r>
      <w:r w:rsidR="001047AC">
        <w:rPr>
          <w:sz w:val="18"/>
          <w:szCs w:val="18"/>
        </w:rPr>
        <w:t xml:space="preserve">START: </w:t>
      </w:r>
      <w:r w:rsidR="009F35D9">
        <w:rPr>
          <w:sz w:val="18"/>
          <w:szCs w:val="18"/>
        </w:rPr>
        <w:tab/>
      </w:r>
      <w:r w:rsidR="001047AC" w:rsidRPr="001047AC">
        <w:rPr>
          <w:sz w:val="18"/>
          <w:szCs w:val="18"/>
          <w:u w:val="single"/>
        </w:rPr>
        <w:fldChar w:fldCharType="begin">
          <w:ffData>
            <w:name w:val="Text99"/>
            <w:enabled/>
            <w:calcOnExit w:val="0"/>
            <w:textInput/>
          </w:ffData>
        </w:fldChar>
      </w:r>
      <w:bookmarkStart w:id="160" w:name="Text99"/>
      <w:r w:rsidR="001047AC" w:rsidRPr="001047AC">
        <w:rPr>
          <w:sz w:val="18"/>
          <w:szCs w:val="18"/>
          <w:u w:val="single"/>
        </w:rPr>
        <w:instrText xml:space="preserve"> FORMTEXT </w:instrText>
      </w:r>
      <w:r w:rsidR="001047AC" w:rsidRPr="001047AC">
        <w:rPr>
          <w:sz w:val="18"/>
          <w:szCs w:val="18"/>
          <w:u w:val="single"/>
        </w:rPr>
      </w:r>
      <w:r w:rsidR="001047AC" w:rsidRPr="001047AC">
        <w:rPr>
          <w:sz w:val="18"/>
          <w:szCs w:val="18"/>
          <w:u w:val="single"/>
        </w:rPr>
        <w:fldChar w:fldCharType="separate"/>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sz w:val="18"/>
          <w:szCs w:val="18"/>
          <w:u w:val="single"/>
        </w:rPr>
        <w:fldChar w:fldCharType="end"/>
      </w:r>
      <w:bookmarkEnd w:id="160"/>
      <w:r w:rsidR="009F35D9">
        <w:rPr>
          <w:sz w:val="18"/>
          <w:szCs w:val="18"/>
          <w:u w:val="single"/>
        </w:rPr>
        <w:tab/>
      </w:r>
    </w:p>
    <w:p w14:paraId="0F38874E" w14:textId="2D8C30AF" w:rsidR="001047AC" w:rsidRDefault="001F19FA" w:rsidP="009F35D9">
      <w:pPr>
        <w:tabs>
          <w:tab w:val="left" w:pos="720"/>
          <w:tab w:val="left" w:pos="1170"/>
          <w:tab w:val="left" w:pos="1980"/>
          <w:tab w:val="left" w:pos="8820"/>
          <w:tab w:val="left" w:pos="9540"/>
          <w:tab w:val="left" w:pos="9990"/>
        </w:tabs>
        <w:spacing w:before="60" w:after="60" w:line="240" w:lineRule="auto"/>
        <w:rPr>
          <w:sz w:val="18"/>
          <w:szCs w:val="18"/>
        </w:rPr>
      </w:pPr>
      <w:r>
        <w:rPr>
          <w:sz w:val="18"/>
          <w:szCs w:val="18"/>
        </w:rPr>
        <w:tab/>
      </w:r>
      <w:r w:rsidR="001047AC">
        <w:rPr>
          <w:sz w:val="18"/>
          <w:szCs w:val="18"/>
        </w:rPr>
        <w:t xml:space="preserve">END:  </w:t>
      </w:r>
      <w:r w:rsidR="009F35D9">
        <w:rPr>
          <w:sz w:val="18"/>
          <w:szCs w:val="18"/>
        </w:rPr>
        <w:tab/>
      </w:r>
      <w:r w:rsidR="001047AC" w:rsidRPr="001047AC">
        <w:rPr>
          <w:sz w:val="18"/>
          <w:szCs w:val="18"/>
          <w:u w:val="single"/>
        </w:rPr>
        <w:fldChar w:fldCharType="begin">
          <w:ffData>
            <w:name w:val="Text100"/>
            <w:enabled/>
            <w:calcOnExit w:val="0"/>
            <w:textInput/>
          </w:ffData>
        </w:fldChar>
      </w:r>
      <w:bookmarkStart w:id="161" w:name="Text100"/>
      <w:r w:rsidR="001047AC" w:rsidRPr="001047AC">
        <w:rPr>
          <w:sz w:val="18"/>
          <w:szCs w:val="18"/>
          <w:u w:val="single"/>
        </w:rPr>
        <w:instrText xml:space="preserve"> FORMTEXT </w:instrText>
      </w:r>
      <w:r w:rsidR="001047AC" w:rsidRPr="001047AC">
        <w:rPr>
          <w:sz w:val="18"/>
          <w:szCs w:val="18"/>
          <w:u w:val="single"/>
        </w:rPr>
      </w:r>
      <w:r w:rsidR="001047AC" w:rsidRPr="001047AC">
        <w:rPr>
          <w:sz w:val="18"/>
          <w:szCs w:val="18"/>
          <w:u w:val="single"/>
        </w:rPr>
        <w:fldChar w:fldCharType="separate"/>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noProof/>
          <w:sz w:val="18"/>
          <w:szCs w:val="18"/>
          <w:u w:val="single"/>
        </w:rPr>
        <w:t> </w:t>
      </w:r>
      <w:r w:rsidR="001047AC" w:rsidRPr="001047AC">
        <w:rPr>
          <w:sz w:val="18"/>
          <w:szCs w:val="18"/>
          <w:u w:val="single"/>
        </w:rPr>
        <w:fldChar w:fldCharType="end"/>
      </w:r>
      <w:bookmarkEnd w:id="161"/>
      <w:r w:rsidR="009F35D9">
        <w:rPr>
          <w:sz w:val="18"/>
          <w:szCs w:val="18"/>
          <w:u w:val="single"/>
        </w:rPr>
        <w:tab/>
      </w:r>
    </w:p>
    <w:p w14:paraId="0664EF72" w14:textId="34ED0816" w:rsidR="009F35D9" w:rsidRDefault="001047AC" w:rsidP="009F35D9">
      <w:pPr>
        <w:tabs>
          <w:tab w:val="left" w:pos="720"/>
          <w:tab w:val="left" w:pos="8820"/>
          <w:tab w:val="left" w:pos="9540"/>
          <w:tab w:val="left" w:pos="9990"/>
        </w:tabs>
        <w:spacing w:before="60" w:after="0" w:line="240" w:lineRule="auto"/>
        <w:rPr>
          <w:sz w:val="18"/>
          <w:szCs w:val="18"/>
        </w:rPr>
      </w:pPr>
      <w:r>
        <w:rPr>
          <w:sz w:val="18"/>
          <w:szCs w:val="18"/>
        </w:rPr>
        <w:t>DATE OF</w:t>
      </w:r>
      <w:r w:rsidR="009F35D9">
        <w:rPr>
          <w:sz w:val="18"/>
          <w:szCs w:val="18"/>
        </w:rPr>
        <w:t xml:space="preserve"> NEXT</w:t>
      </w:r>
    </w:p>
    <w:p w14:paraId="3EFDD54B" w14:textId="27022BF7" w:rsidR="001047AC" w:rsidRPr="001047AC" w:rsidRDefault="001047AC" w:rsidP="009F35D9">
      <w:pPr>
        <w:tabs>
          <w:tab w:val="left" w:pos="270"/>
          <w:tab w:val="left" w:pos="720"/>
          <w:tab w:val="left" w:pos="1170"/>
          <w:tab w:val="left" w:pos="1980"/>
          <w:tab w:val="left" w:pos="8820"/>
          <w:tab w:val="left" w:pos="9540"/>
          <w:tab w:val="left" w:pos="9990"/>
        </w:tabs>
        <w:spacing w:after="60" w:line="240" w:lineRule="auto"/>
        <w:ind w:left="180"/>
        <w:rPr>
          <w:sz w:val="18"/>
          <w:szCs w:val="18"/>
          <w:u w:val="single"/>
        </w:rPr>
      </w:pPr>
      <w:r>
        <w:rPr>
          <w:sz w:val="18"/>
          <w:szCs w:val="18"/>
        </w:rPr>
        <w:t xml:space="preserve">IEP REVIEW:  </w:t>
      </w:r>
      <w:r w:rsidR="009F35D9">
        <w:rPr>
          <w:sz w:val="18"/>
          <w:szCs w:val="18"/>
        </w:rPr>
        <w:tab/>
      </w:r>
      <w:r>
        <w:rPr>
          <w:sz w:val="18"/>
          <w:szCs w:val="18"/>
          <w:u w:val="single"/>
        </w:rPr>
        <w:fldChar w:fldCharType="begin">
          <w:ffData>
            <w:name w:val="Text101"/>
            <w:enabled/>
            <w:calcOnExit w:val="0"/>
            <w:textInput/>
          </w:ffData>
        </w:fldChar>
      </w:r>
      <w:bookmarkStart w:id="162" w:name="Text10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162"/>
      <w:r w:rsidR="009F35D9">
        <w:rPr>
          <w:sz w:val="18"/>
          <w:szCs w:val="18"/>
          <w:u w:val="single"/>
        </w:rPr>
        <w:tab/>
      </w:r>
    </w:p>
    <w:p w14:paraId="568816D1" w14:textId="2980935B" w:rsidR="001047AC" w:rsidRDefault="001047AC" w:rsidP="00C364C6">
      <w:pPr>
        <w:tabs>
          <w:tab w:val="left" w:pos="360"/>
          <w:tab w:val="left" w:pos="1440"/>
          <w:tab w:val="left" w:pos="8820"/>
          <w:tab w:val="left" w:pos="9540"/>
          <w:tab w:val="left" w:pos="9990"/>
        </w:tabs>
        <w:spacing w:before="60" w:after="60" w:line="240" w:lineRule="auto"/>
        <w:rPr>
          <w:sz w:val="18"/>
          <w:szCs w:val="18"/>
        </w:rPr>
      </w:pPr>
    </w:p>
    <w:p w14:paraId="44A1C8EC" w14:textId="0DA5EECA" w:rsidR="001047AC" w:rsidRDefault="001047AC" w:rsidP="00C364C6">
      <w:pPr>
        <w:tabs>
          <w:tab w:val="left" w:pos="360"/>
          <w:tab w:val="left" w:pos="1440"/>
          <w:tab w:val="left" w:pos="8820"/>
          <w:tab w:val="left" w:pos="9540"/>
          <w:tab w:val="left" w:pos="9990"/>
        </w:tabs>
        <w:spacing w:before="60" w:after="60" w:line="240" w:lineRule="auto"/>
        <w:rPr>
          <w:sz w:val="18"/>
          <w:szCs w:val="18"/>
        </w:rPr>
      </w:pPr>
    </w:p>
    <w:p w14:paraId="471EC29E" w14:textId="77777777" w:rsidR="001047AC" w:rsidRDefault="001047AC" w:rsidP="00C364C6">
      <w:pPr>
        <w:tabs>
          <w:tab w:val="left" w:pos="360"/>
          <w:tab w:val="left" w:pos="1440"/>
          <w:tab w:val="left" w:pos="8820"/>
          <w:tab w:val="left" w:pos="9540"/>
          <w:tab w:val="left" w:pos="9990"/>
        </w:tabs>
        <w:spacing w:before="60" w:after="60" w:line="240" w:lineRule="auto"/>
        <w:rPr>
          <w:sz w:val="18"/>
          <w:szCs w:val="18"/>
        </w:rPr>
        <w:sectPr w:rsidR="001047AC" w:rsidSect="001F19FA">
          <w:type w:val="continuous"/>
          <w:pgSz w:w="12240" w:h="15840" w:code="1"/>
          <w:pgMar w:top="720" w:right="720" w:bottom="720" w:left="720" w:header="432" w:footer="432" w:gutter="0"/>
          <w:cols w:num="2" w:space="0"/>
          <w:docGrid w:linePitch="360"/>
        </w:sectPr>
      </w:pPr>
    </w:p>
    <w:p w14:paraId="31C661D2" w14:textId="600CDB08" w:rsidR="001047AC" w:rsidRDefault="001047AC" w:rsidP="00C364C6">
      <w:pPr>
        <w:tabs>
          <w:tab w:val="left" w:pos="360"/>
          <w:tab w:val="left" w:pos="1440"/>
          <w:tab w:val="left" w:pos="8820"/>
          <w:tab w:val="left" w:pos="9540"/>
          <w:tab w:val="left" w:pos="9990"/>
        </w:tabs>
        <w:spacing w:before="60" w:after="60" w:line="240" w:lineRule="auto"/>
        <w:rPr>
          <w:sz w:val="18"/>
          <w:szCs w:val="18"/>
        </w:rPr>
      </w:pPr>
    </w:p>
    <w:p w14:paraId="683BBC56" w14:textId="38E1F2EF" w:rsidR="001F19FA" w:rsidRPr="001D0FEF" w:rsidRDefault="001F19FA" w:rsidP="00C364C6">
      <w:pPr>
        <w:tabs>
          <w:tab w:val="left" w:pos="360"/>
          <w:tab w:val="left" w:pos="1440"/>
          <w:tab w:val="left" w:pos="8820"/>
          <w:tab w:val="left" w:pos="9540"/>
          <w:tab w:val="left" w:pos="9990"/>
        </w:tabs>
        <w:spacing w:before="60" w:after="60" w:line="240" w:lineRule="auto"/>
        <w:rPr>
          <w:b/>
          <w:bCs/>
          <w:sz w:val="20"/>
          <w:szCs w:val="20"/>
        </w:rPr>
      </w:pPr>
      <w:r w:rsidRPr="001D0FEF">
        <w:rPr>
          <w:b/>
          <w:bCs/>
          <w:sz w:val="20"/>
          <w:szCs w:val="20"/>
        </w:rPr>
        <w:t>IEP MEETING PARTICIPANTS</w:t>
      </w:r>
    </w:p>
    <w:p w14:paraId="4D950B04" w14:textId="57B121BC" w:rsidR="001F19FA" w:rsidRDefault="001F19FA" w:rsidP="00C364C6">
      <w:pPr>
        <w:tabs>
          <w:tab w:val="left" w:pos="360"/>
          <w:tab w:val="left" w:pos="1440"/>
          <w:tab w:val="left" w:pos="8820"/>
          <w:tab w:val="left" w:pos="9540"/>
          <w:tab w:val="left" w:pos="9990"/>
        </w:tabs>
        <w:spacing w:before="60" w:after="60" w:line="240" w:lineRule="auto"/>
        <w:rPr>
          <w:sz w:val="18"/>
          <w:szCs w:val="18"/>
        </w:rPr>
      </w:pPr>
      <w:r>
        <w:rPr>
          <w:sz w:val="18"/>
          <w:szCs w:val="18"/>
        </w:rPr>
        <w:t>THE FOLLOWING PEOPLE ATTENDED AND PARTICIPATED IN THE MEETING TO DEVELOP THIS IEP:</w:t>
      </w:r>
    </w:p>
    <w:tbl>
      <w:tblPr>
        <w:tblStyle w:val="TableGrid"/>
        <w:tblW w:w="0" w:type="auto"/>
        <w:tblLook w:val="04A0" w:firstRow="1" w:lastRow="0" w:firstColumn="1" w:lastColumn="0" w:noHBand="0" w:noVBand="1"/>
      </w:tblPr>
      <w:tblGrid>
        <w:gridCol w:w="2697"/>
        <w:gridCol w:w="2697"/>
        <w:gridCol w:w="3961"/>
        <w:gridCol w:w="1435"/>
      </w:tblGrid>
      <w:tr w:rsidR="001F19FA" w:rsidRPr="001F19FA" w14:paraId="3B09E9E2" w14:textId="77777777" w:rsidTr="001F19FA">
        <w:tc>
          <w:tcPr>
            <w:tcW w:w="2697" w:type="dxa"/>
          </w:tcPr>
          <w:p w14:paraId="7A9FADD3" w14:textId="60E46E0E" w:rsidR="001F19FA" w:rsidRPr="001F19FA" w:rsidRDefault="001F19FA" w:rsidP="001F19FA">
            <w:pPr>
              <w:tabs>
                <w:tab w:val="left" w:pos="360"/>
                <w:tab w:val="left" w:pos="1440"/>
                <w:tab w:val="left" w:pos="8820"/>
                <w:tab w:val="left" w:pos="9540"/>
                <w:tab w:val="left" w:pos="9990"/>
              </w:tabs>
              <w:spacing w:before="60" w:after="60"/>
              <w:jc w:val="center"/>
              <w:rPr>
                <w:b/>
                <w:bCs/>
                <w:sz w:val="18"/>
                <w:szCs w:val="18"/>
              </w:rPr>
            </w:pPr>
            <w:r>
              <w:rPr>
                <w:b/>
                <w:bCs/>
                <w:sz w:val="18"/>
                <w:szCs w:val="18"/>
              </w:rPr>
              <w:t>NAME (Print)</w:t>
            </w:r>
          </w:p>
        </w:tc>
        <w:tc>
          <w:tcPr>
            <w:tcW w:w="2697" w:type="dxa"/>
          </w:tcPr>
          <w:p w14:paraId="5ADC60ED" w14:textId="29C5A5AE" w:rsidR="001F19FA" w:rsidRPr="001F19FA" w:rsidRDefault="001F19FA" w:rsidP="001F19FA">
            <w:pPr>
              <w:tabs>
                <w:tab w:val="left" w:pos="360"/>
                <w:tab w:val="left" w:pos="1440"/>
                <w:tab w:val="left" w:pos="8820"/>
                <w:tab w:val="left" w:pos="9540"/>
                <w:tab w:val="left" w:pos="9990"/>
              </w:tabs>
              <w:spacing w:before="60" w:after="60"/>
              <w:jc w:val="center"/>
              <w:rPr>
                <w:b/>
                <w:bCs/>
                <w:sz w:val="18"/>
                <w:szCs w:val="18"/>
              </w:rPr>
            </w:pPr>
            <w:r>
              <w:rPr>
                <w:b/>
                <w:bCs/>
                <w:sz w:val="18"/>
                <w:szCs w:val="18"/>
              </w:rPr>
              <w:t>POSITION</w:t>
            </w:r>
          </w:p>
        </w:tc>
        <w:tc>
          <w:tcPr>
            <w:tcW w:w="3961" w:type="dxa"/>
          </w:tcPr>
          <w:p w14:paraId="537F516B" w14:textId="60CD89FD" w:rsidR="001F19FA" w:rsidRPr="001F19FA" w:rsidRDefault="001F19FA" w:rsidP="001F19FA">
            <w:pPr>
              <w:tabs>
                <w:tab w:val="left" w:pos="360"/>
                <w:tab w:val="left" w:pos="1440"/>
                <w:tab w:val="left" w:pos="8820"/>
                <w:tab w:val="left" w:pos="9540"/>
                <w:tab w:val="left" w:pos="9990"/>
              </w:tabs>
              <w:spacing w:before="60" w:after="60"/>
              <w:jc w:val="center"/>
              <w:rPr>
                <w:b/>
                <w:bCs/>
                <w:sz w:val="18"/>
                <w:szCs w:val="18"/>
              </w:rPr>
            </w:pPr>
            <w:r>
              <w:rPr>
                <w:b/>
                <w:bCs/>
                <w:sz w:val="18"/>
                <w:szCs w:val="18"/>
              </w:rPr>
              <w:t>SIGNATURE</w:t>
            </w:r>
          </w:p>
        </w:tc>
        <w:tc>
          <w:tcPr>
            <w:tcW w:w="1435" w:type="dxa"/>
          </w:tcPr>
          <w:p w14:paraId="5663503C" w14:textId="2B13A69E" w:rsidR="001F19FA" w:rsidRPr="001F19FA" w:rsidRDefault="001F19FA" w:rsidP="001F19FA">
            <w:pPr>
              <w:tabs>
                <w:tab w:val="left" w:pos="360"/>
                <w:tab w:val="left" w:pos="1440"/>
                <w:tab w:val="left" w:pos="8820"/>
                <w:tab w:val="left" w:pos="9540"/>
                <w:tab w:val="left" w:pos="9990"/>
              </w:tabs>
              <w:spacing w:before="60" w:after="60"/>
              <w:jc w:val="center"/>
              <w:rPr>
                <w:b/>
                <w:bCs/>
                <w:sz w:val="18"/>
                <w:szCs w:val="18"/>
              </w:rPr>
            </w:pPr>
            <w:r>
              <w:rPr>
                <w:b/>
                <w:bCs/>
                <w:sz w:val="18"/>
                <w:szCs w:val="18"/>
              </w:rPr>
              <w:t>DATE</w:t>
            </w:r>
          </w:p>
        </w:tc>
      </w:tr>
      <w:tr w:rsidR="001F19FA" w14:paraId="1B6EB1D8" w14:textId="77777777" w:rsidTr="001F19FA">
        <w:tc>
          <w:tcPr>
            <w:tcW w:w="2697" w:type="dxa"/>
          </w:tcPr>
          <w:p w14:paraId="065E6603" w14:textId="665833AB" w:rsidR="001F19FA" w:rsidRDefault="001F19FA"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2"/>
                  <w:enabled/>
                  <w:calcOnExit w:val="0"/>
                  <w:textInput/>
                </w:ffData>
              </w:fldChar>
            </w:r>
            <w:bookmarkStart w:id="163" w:name="Text10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3"/>
          </w:p>
        </w:tc>
        <w:tc>
          <w:tcPr>
            <w:tcW w:w="2697" w:type="dxa"/>
          </w:tcPr>
          <w:p w14:paraId="6E7C2B92" w14:textId="241F5A8F" w:rsidR="001F19FA" w:rsidRDefault="001F19FA"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3"/>
                  <w:enabled/>
                  <w:calcOnExit w:val="0"/>
                  <w:textInput/>
                </w:ffData>
              </w:fldChar>
            </w:r>
            <w:bookmarkStart w:id="164" w:name="Text10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4"/>
          </w:p>
        </w:tc>
        <w:tc>
          <w:tcPr>
            <w:tcW w:w="3961" w:type="dxa"/>
          </w:tcPr>
          <w:p w14:paraId="2CA07FDE" w14:textId="77E332A8" w:rsidR="001F19FA" w:rsidRDefault="001F19FA" w:rsidP="00C364C6">
            <w:pPr>
              <w:tabs>
                <w:tab w:val="left" w:pos="360"/>
                <w:tab w:val="left" w:pos="1440"/>
                <w:tab w:val="left" w:pos="8820"/>
                <w:tab w:val="left" w:pos="9540"/>
                <w:tab w:val="left" w:pos="9990"/>
              </w:tabs>
              <w:spacing w:before="60" w:after="60"/>
              <w:rPr>
                <w:sz w:val="18"/>
                <w:szCs w:val="18"/>
              </w:rPr>
            </w:pPr>
          </w:p>
        </w:tc>
        <w:tc>
          <w:tcPr>
            <w:tcW w:w="1435" w:type="dxa"/>
          </w:tcPr>
          <w:p w14:paraId="24563CFE" w14:textId="6514CC30" w:rsidR="001F19FA" w:rsidRDefault="001F19FA" w:rsidP="00C364C6">
            <w:pPr>
              <w:tabs>
                <w:tab w:val="left" w:pos="360"/>
                <w:tab w:val="left" w:pos="1440"/>
                <w:tab w:val="left" w:pos="8820"/>
                <w:tab w:val="left" w:pos="9540"/>
                <w:tab w:val="left" w:pos="9990"/>
              </w:tabs>
              <w:spacing w:before="60" w:after="60"/>
              <w:rPr>
                <w:sz w:val="18"/>
                <w:szCs w:val="18"/>
              </w:rPr>
            </w:pPr>
          </w:p>
        </w:tc>
      </w:tr>
      <w:bookmarkStart w:id="165" w:name="_Hlk97804799"/>
      <w:tr w:rsidR="001F19FA" w14:paraId="18468024" w14:textId="77777777" w:rsidTr="001F19FA">
        <w:tc>
          <w:tcPr>
            <w:tcW w:w="2697" w:type="dxa"/>
          </w:tcPr>
          <w:p w14:paraId="00A96F95" w14:textId="0C7D33B8" w:rsidR="001F19FA" w:rsidRDefault="001F19FA"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bookmarkStart w:id="166" w:name="Text1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6"/>
          </w:p>
        </w:tc>
        <w:tc>
          <w:tcPr>
            <w:tcW w:w="2697" w:type="dxa"/>
          </w:tcPr>
          <w:p w14:paraId="7F2A5EDF" w14:textId="33473454" w:rsidR="001F19FA" w:rsidRDefault="001F19FA" w:rsidP="00C364C6">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bookmarkStart w:id="167" w:name="Text10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7"/>
          </w:p>
        </w:tc>
        <w:tc>
          <w:tcPr>
            <w:tcW w:w="3961" w:type="dxa"/>
          </w:tcPr>
          <w:p w14:paraId="1786969D" w14:textId="621B52BC" w:rsidR="001F19FA" w:rsidRDefault="001F19FA" w:rsidP="00C364C6">
            <w:pPr>
              <w:tabs>
                <w:tab w:val="left" w:pos="360"/>
                <w:tab w:val="left" w:pos="1440"/>
                <w:tab w:val="left" w:pos="8820"/>
                <w:tab w:val="left" w:pos="9540"/>
                <w:tab w:val="left" w:pos="9990"/>
              </w:tabs>
              <w:spacing w:before="60" w:after="60"/>
              <w:rPr>
                <w:sz w:val="18"/>
                <w:szCs w:val="18"/>
              </w:rPr>
            </w:pPr>
          </w:p>
        </w:tc>
        <w:tc>
          <w:tcPr>
            <w:tcW w:w="1435" w:type="dxa"/>
          </w:tcPr>
          <w:p w14:paraId="214CBEF5" w14:textId="3BE22A46" w:rsidR="001F19FA" w:rsidRDefault="001F19FA" w:rsidP="00C364C6">
            <w:pPr>
              <w:tabs>
                <w:tab w:val="left" w:pos="360"/>
                <w:tab w:val="left" w:pos="1440"/>
                <w:tab w:val="left" w:pos="8820"/>
                <w:tab w:val="left" w:pos="9540"/>
                <w:tab w:val="left" w:pos="9990"/>
              </w:tabs>
              <w:spacing w:before="60" w:after="60"/>
              <w:rPr>
                <w:sz w:val="18"/>
                <w:szCs w:val="18"/>
              </w:rPr>
            </w:pPr>
          </w:p>
        </w:tc>
      </w:tr>
      <w:bookmarkEnd w:id="165"/>
      <w:tr w:rsidR="0044047B" w14:paraId="62878AC8" w14:textId="77777777" w:rsidTr="002A0891">
        <w:tc>
          <w:tcPr>
            <w:tcW w:w="2697" w:type="dxa"/>
          </w:tcPr>
          <w:p w14:paraId="3C22F219"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23AE88FE"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79CA3EED" w14:textId="52ABD1DE"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5EDD1550" w14:textId="05F993E8" w:rsidR="0044047B" w:rsidRDefault="0044047B" w:rsidP="002A0891">
            <w:pPr>
              <w:tabs>
                <w:tab w:val="left" w:pos="360"/>
                <w:tab w:val="left" w:pos="1440"/>
                <w:tab w:val="left" w:pos="8820"/>
                <w:tab w:val="left" w:pos="9540"/>
                <w:tab w:val="left" w:pos="9990"/>
              </w:tabs>
              <w:spacing w:before="60" w:after="60"/>
              <w:rPr>
                <w:sz w:val="18"/>
                <w:szCs w:val="18"/>
              </w:rPr>
            </w:pPr>
          </w:p>
        </w:tc>
      </w:tr>
      <w:tr w:rsidR="0044047B" w14:paraId="7B7F765B" w14:textId="77777777" w:rsidTr="002A0891">
        <w:tc>
          <w:tcPr>
            <w:tcW w:w="2697" w:type="dxa"/>
          </w:tcPr>
          <w:p w14:paraId="04E40A01"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3B6078B1"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7F02FE35" w14:textId="07AA8801"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30DF2447" w14:textId="249F2065" w:rsidR="0044047B" w:rsidRDefault="0044047B" w:rsidP="002A0891">
            <w:pPr>
              <w:tabs>
                <w:tab w:val="left" w:pos="360"/>
                <w:tab w:val="left" w:pos="1440"/>
                <w:tab w:val="left" w:pos="8820"/>
                <w:tab w:val="left" w:pos="9540"/>
                <w:tab w:val="left" w:pos="9990"/>
              </w:tabs>
              <w:spacing w:before="60" w:after="60"/>
              <w:rPr>
                <w:sz w:val="18"/>
                <w:szCs w:val="18"/>
              </w:rPr>
            </w:pPr>
          </w:p>
        </w:tc>
      </w:tr>
      <w:tr w:rsidR="0044047B" w14:paraId="14B649E9" w14:textId="77777777" w:rsidTr="002A0891">
        <w:tc>
          <w:tcPr>
            <w:tcW w:w="2697" w:type="dxa"/>
          </w:tcPr>
          <w:p w14:paraId="63EC7499"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0141EF06"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597B59B3" w14:textId="3A74859D"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6C2CFB6C" w14:textId="34304284" w:rsidR="0044047B" w:rsidRDefault="0044047B" w:rsidP="002A0891">
            <w:pPr>
              <w:tabs>
                <w:tab w:val="left" w:pos="360"/>
                <w:tab w:val="left" w:pos="1440"/>
                <w:tab w:val="left" w:pos="8820"/>
                <w:tab w:val="left" w:pos="9540"/>
                <w:tab w:val="left" w:pos="9990"/>
              </w:tabs>
              <w:spacing w:before="60" w:after="60"/>
              <w:rPr>
                <w:sz w:val="18"/>
                <w:szCs w:val="18"/>
              </w:rPr>
            </w:pPr>
          </w:p>
        </w:tc>
      </w:tr>
      <w:tr w:rsidR="0044047B" w14:paraId="20D8DDB3" w14:textId="77777777" w:rsidTr="002A0891">
        <w:tc>
          <w:tcPr>
            <w:tcW w:w="2697" w:type="dxa"/>
          </w:tcPr>
          <w:p w14:paraId="303E23DF"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5AF2ECA4"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346D261F" w14:textId="04724EA1"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5A5C453B" w14:textId="2336B2B3" w:rsidR="0044047B" w:rsidRDefault="0044047B" w:rsidP="002A0891">
            <w:pPr>
              <w:tabs>
                <w:tab w:val="left" w:pos="360"/>
                <w:tab w:val="left" w:pos="1440"/>
                <w:tab w:val="left" w:pos="8820"/>
                <w:tab w:val="left" w:pos="9540"/>
                <w:tab w:val="left" w:pos="9990"/>
              </w:tabs>
              <w:spacing w:before="60" w:after="60"/>
              <w:rPr>
                <w:sz w:val="18"/>
                <w:szCs w:val="18"/>
              </w:rPr>
            </w:pPr>
          </w:p>
        </w:tc>
      </w:tr>
      <w:tr w:rsidR="0044047B" w14:paraId="487ADFA4" w14:textId="77777777" w:rsidTr="002A0891">
        <w:tc>
          <w:tcPr>
            <w:tcW w:w="2697" w:type="dxa"/>
          </w:tcPr>
          <w:p w14:paraId="3ABDD9C5"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205827D2"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70FC612D" w14:textId="011D2736"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1D28FCE7" w14:textId="303F228C" w:rsidR="0044047B" w:rsidRDefault="0044047B" w:rsidP="002A0891">
            <w:pPr>
              <w:tabs>
                <w:tab w:val="left" w:pos="360"/>
                <w:tab w:val="left" w:pos="1440"/>
                <w:tab w:val="left" w:pos="8820"/>
                <w:tab w:val="left" w:pos="9540"/>
                <w:tab w:val="left" w:pos="9990"/>
              </w:tabs>
              <w:spacing w:before="60" w:after="60"/>
              <w:rPr>
                <w:sz w:val="18"/>
                <w:szCs w:val="18"/>
              </w:rPr>
            </w:pPr>
          </w:p>
        </w:tc>
      </w:tr>
      <w:tr w:rsidR="0044047B" w14:paraId="456968B8" w14:textId="77777777" w:rsidTr="002A0891">
        <w:tc>
          <w:tcPr>
            <w:tcW w:w="2697" w:type="dxa"/>
          </w:tcPr>
          <w:p w14:paraId="4D52EEB4"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019C3BBF"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61ACC562" w14:textId="0444015B"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3C1D26E1" w14:textId="5675E7A1" w:rsidR="0044047B" w:rsidRDefault="0044047B" w:rsidP="002A0891">
            <w:pPr>
              <w:tabs>
                <w:tab w:val="left" w:pos="360"/>
                <w:tab w:val="left" w:pos="1440"/>
                <w:tab w:val="left" w:pos="8820"/>
                <w:tab w:val="left" w:pos="9540"/>
                <w:tab w:val="left" w:pos="9990"/>
              </w:tabs>
              <w:spacing w:before="60" w:after="60"/>
              <w:rPr>
                <w:sz w:val="18"/>
                <w:szCs w:val="18"/>
              </w:rPr>
            </w:pPr>
          </w:p>
        </w:tc>
      </w:tr>
    </w:tbl>
    <w:p w14:paraId="41680516" w14:textId="49F9050B" w:rsidR="001F19FA" w:rsidRPr="001D0FEF" w:rsidRDefault="0044047B" w:rsidP="00C364C6">
      <w:pPr>
        <w:tabs>
          <w:tab w:val="left" w:pos="360"/>
          <w:tab w:val="left" w:pos="1440"/>
          <w:tab w:val="left" w:pos="8820"/>
          <w:tab w:val="left" w:pos="9540"/>
          <w:tab w:val="left" w:pos="9990"/>
        </w:tabs>
        <w:spacing w:before="60" w:after="60" w:line="240" w:lineRule="auto"/>
        <w:rPr>
          <w:b/>
          <w:bCs/>
          <w:sz w:val="20"/>
          <w:szCs w:val="20"/>
        </w:rPr>
      </w:pPr>
      <w:r w:rsidRPr="001D0FEF">
        <w:rPr>
          <w:b/>
          <w:bCs/>
          <w:sz w:val="20"/>
          <w:szCs w:val="20"/>
        </w:rPr>
        <w:t>PEOPLE NOT IN ATTENDANCE WHO PROVIDED INFORMATION AND RECOMMENDATIONS:</w:t>
      </w:r>
    </w:p>
    <w:tbl>
      <w:tblPr>
        <w:tblStyle w:val="TableGrid"/>
        <w:tblW w:w="0" w:type="auto"/>
        <w:tblLook w:val="04A0" w:firstRow="1" w:lastRow="0" w:firstColumn="1" w:lastColumn="0" w:noHBand="0" w:noVBand="1"/>
      </w:tblPr>
      <w:tblGrid>
        <w:gridCol w:w="2697"/>
        <w:gridCol w:w="2697"/>
        <w:gridCol w:w="3961"/>
        <w:gridCol w:w="1435"/>
      </w:tblGrid>
      <w:tr w:rsidR="0044047B" w:rsidRPr="001F19FA" w14:paraId="6061557C" w14:textId="77777777" w:rsidTr="002A0891">
        <w:tc>
          <w:tcPr>
            <w:tcW w:w="2697" w:type="dxa"/>
          </w:tcPr>
          <w:p w14:paraId="0788A89C" w14:textId="77777777" w:rsidR="0044047B" w:rsidRPr="001F19FA" w:rsidRDefault="0044047B" w:rsidP="002A0891">
            <w:pPr>
              <w:tabs>
                <w:tab w:val="left" w:pos="360"/>
                <w:tab w:val="left" w:pos="1440"/>
                <w:tab w:val="left" w:pos="8820"/>
                <w:tab w:val="left" w:pos="9540"/>
                <w:tab w:val="left" w:pos="9990"/>
              </w:tabs>
              <w:spacing w:before="60" w:after="60"/>
              <w:jc w:val="center"/>
              <w:rPr>
                <w:b/>
                <w:bCs/>
                <w:sz w:val="18"/>
                <w:szCs w:val="18"/>
              </w:rPr>
            </w:pPr>
            <w:r>
              <w:rPr>
                <w:b/>
                <w:bCs/>
                <w:sz w:val="18"/>
                <w:szCs w:val="18"/>
              </w:rPr>
              <w:t>NAME (Print)</w:t>
            </w:r>
          </w:p>
        </w:tc>
        <w:tc>
          <w:tcPr>
            <w:tcW w:w="2697" w:type="dxa"/>
          </w:tcPr>
          <w:p w14:paraId="20B9152E" w14:textId="77777777" w:rsidR="0044047B" w:rsidRPr="001F19FA" w:rsidRDefault="0044047B" w:rsidP="002A0891">
            <w:pPr>
              <w:tabs>
                <w:tab w:val="left" w:pos="360"/>
                <w:tab w:val="left" w:pos="1440"/>
                <w:tab w:val="left" w:pos="8820"/>
                <w:tab w:val="left" w:pos="9540"/>
                <w:tab w:val="left" w:pos="9990"/>
              </w:tabs>
              <w:spacing w:before="60" w:after="60"/>
              <w:jc w:val="center"/>
              <w:rPr>
                <w:b/>
                <w:bCs/>
                <w:sz w:val="18"/>
                <w:szCs w:val="18"/>
              </w:rPr>
            </w:pPr>
            <w:r>
              <w:rPr>
                <w:b/>
                <w:bCs/>
                <w:sz w:val="18"/>
                <w:szCs w:val="18"/>
              </w:rPr>
              <w:t>POSITION</w:t>
            </w:r>
          </w:p>
        </w:tc>
        <w:tc>
          <w:tcPr>
            <w:tcW w:w="3961" w:type="dxa"/>
          </w:tcPr>
          <w:p w14:paraId="776E5B80" w14:textId="77777777" w:rsidR="0044047B" w:rsidRPr="001F19FA" w:rsidRDefault="0044047B" w:rsidP="002A0891">
            <w:pPr>
              <w:tabs>
                <w:tab w:val="left" w:pos="360"/>
                <w:tab w:val="left" w:pos="1440"/>
                <w:tab w:val="left" w:pos="8820"/>
                <w:tab w:val="left" w:pos="9540"/>
                <w:tab w:val="left" w:pos="9990"/>
              </w:tabs>
              <w:spacing w:before="60" w:after="60"/>
              <w:jc w:val="center"/>
              <w:rPr>
                <w:b/>
                <w:bCs/>
                <w:sz w:val="18"/>
                <w:szCs w:val="18"/>
              </w:rPr>
            </w:pPr>
            <w:r>
              <w:rPr>
                <w:b/>
                <w:bCs/>
                <w:sz w:val="18"/>
                <w:szCs w:val="18"/>
              </w:rPr>
              <w:t>SIGNATURE</w:t>
            </w:r>
          </w:p>
        </w:tc>
        <w:tc>
          <w:tcPr>
            <w:tcW w:w="1435" w:type="dxa"/>
          </w:tcPr>
          <w:p w14:paraId="5FB93CE0" w14:textId="77777777" w:rsidR="0044047B" w:rsidRPr="001F19FA" w:rsidRDefault="0044047B" w:rsidP="002A0891">
            <w:pPr>
              <w:tabs>
                <w:tab w:val="left" w:pos="360"/>
                <w:tab w:val="left" w:pos="1440"/>
                <w:tab w:val="left" w:pos="8820"/>
                <w:tab w:val="left" w:pos="9540"/>
                <w:tab w:val="left" w:pos="9990"/>
              </w:tabs>
              <w:spacing w:before="60" w:after="60"/>
              <w:jc w:val="center"/>
              <w:rPr>
                <w:b/>
                <w:bCs/>
                <w:sz w:val="18"/>
                <w:szCs w:val="18"/>
              </w:rPr>
            </w:pPr>
            <w:r>
              <w:rPr>
                <w:b/>
                <w:bCs/>
                <w:sz w:val="18"/>
                <w:szCs w:val="18"/>
              </w:rPr>
              <w:t>DATE</w:t>
            </w:r>
          </w:p>
        </w:tc>
      </w:tr>
      <w:tr w:rsidR="0044047B" w14:paraId="3BAC0D33" w14:textId="77777777" w:rsidTr="002A0891">
        <w:tc>
          <w:tcPr>
            <w:tcW w:w="2697" w:type="dxa"/>
          </w:tcPr>
          <w:p w14:paraId="11195668"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14149DE3"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75F9D997" w14:textId="77777777"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0D1D64AE" w14:textId="77777777" w:rsidR="0044047B" w:rsidRDefault="0044047B" w:rsidP="002A0891">
            <w:pPr>
              <w:tabs>
                <w:tab w:val="left" w:pos="360"/>
                <w:tab w:val="left" w:pos="1440"/>
                <w:tab w:val="left" w:pos="8820"/>
                <w:tab w:val="left" w:pos="9540"/>
                <w:tab w:val="left" w:pos="9990"/>
              </w:tabs>
              <w:spacing w:before="60" w:after="60"/>
              <w:rPr>
                <w:sz w:val="18"/>
                <w:szCs w:val="18"/>
              </w:rPr>
            </w:pPr>
          </w:p>
        </w:tc>
      </w:tr>
      <w:tr w:rsidR="0044047B" w14:paraId="6B02DEC8" w14:textId="77777777" w:rsidTr="002A0891">
        <w:tc>
          <w:tcPr>
            <w:tcW w:w="2697" w:type="dxa"/>
          </w:tcPr>
          <w:p w14:paraId="52833AE3"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0F76FCBF"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62CADC8A" w14:textId="77777777"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1B7B79F8" w14:textId="77777777" w:rsidR="0044047B" w:rsidRDefault="0044047B" w:rsidP="002A0891">
            <w:pPr>
              <w:tabs>
                <w:tab w:val="left" w:pos="360"/>
                <w:tab w:val="left" w:pos="1440"/>
                <w:tab w:val="left" w:pos="8820"/>
                <w:tab w:val="left" w:pos="9540"/>
                <w:tab w:val="left" w:pos="9990"/>
              </w:tabs>
              <w:spacing w:before="60" w:after="60"/>
              <w:rPr>
                <w:sz w:val="18"/>
                <w:szCs w:val="18"/>
              </w:rPr>
            </w:pPr>
          </w:p>
        </w:tc>
      </w:tr>
      <w:tr w:rsidR="0044047B" w14:paraId="4F41081F" w14:textId="77777777" w:rsidTr="002A0891">
        <w:tc>
          <w:tcPr>
            <w:tcW w:w="2697" w:type="dxa"/>
          </w:tcPr>
          <w:p w14:paraId="682987A1"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1C4517C3"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21AD5960" w14:textId="77777777"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124A80EF" w14:textId="77777777" w:rsidR="0044047B" w:rsidRDefault="0044047B" w:rsidP="002A0891">
            <w:pPr>
              <w:tabs>
                <w:tab w:val="left" w:pos="360"/>
                <w:tab w:val="left" w:pos="1440"/>
                <w:tab w:val="left" w:pos="8820"/>
                <w:tab w:val="left" w:pos="9540"/>
                <w:tab w:val="left" w:pos="9990"/>
              </w:tabs>
              <w:spacing w:before="60" w:after="60"/>
              <w:rPr>
                <w:sz w:val="18"/>
                <w:szCs w:val="18"/>
              </w:rPr>
            </w:pPr>
          </w:p>
        </w:tc>
      </w:tr>
      <w:tr w:rsidR="0044047B" w14:paraId="616AD0AB" w14:textId="77777777" w:rsidTr="002A0891">
        <w:tc>
          <w:tcPr>
            <w:tcW w:w="2697" w:type="dxa"/>
          </w:tcPr>
          <w:p w14:paraId="0CE1690D"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97" w:type="dxa"/>
          </w:tcPr>
          <w:p w14:paraId="3E87DEC1" w14:textId="77777777" w:rsidR="0044047B" w:rsidRDefault="0044047B" w:rsidP="002A0891">
            <w:pPr>
              <w:tabs>
                <w:tab w:val="left" w:pos="360"/>
                <w:tab w:val="left" w:pos="1440"/>
                <w:tab w:val="left" w:pos="8820"/>
                <w:tab w:val="left" w:pos="9540"/>
                <w:tab w:val="left" w:pos="9990"/>
              </w:tabs>
              <w:spacing w:before="60" w:after="60"/>
              <w:rPr>
                <w:sz w:val="18"/>
                <w:szCs w:val="18"/>
              </w:rPr>
            </w:pPr>
            <w:r>
              <w:rPr>
                <w:sz w:val="18"/>
                <w:szCs w:val="18"/>
              </w:rPr>
              <w:fldChar w:fldCharType="begin">
                <w:ffData>
                  <w:name w:val="Text10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1" w:type="dxa"/>
          </w:tcPr>
          <w:p w14:paraId="7D797371" w14:textId="77777777" w:rsidR="0044047B" w:rsidRDefault="0044047B" w:rsidP="002A0891">
            <w:pPr>
              <w:tabs>
                <w:tab w:val="left" w:pos="360"/>
                <w:tab w:val="left" w:pos="1440"/>
                <w:tab w:val="left" w:pos="8820"/>
                <w:tab w:val="left" w:pos="9540"/>
                <w:tab w:val="left" w:pos="9990"/>
              </w:tabs>
              <w:spacing w:before="60" w:after="60"/>
              <w:rPr>
                <w:sz w:val="18"/>
                <w:szCs w:val="18"/>
              </w:rPr>
            </w:pPr>
          </w:p>
        </w:tc>
        <w:tc>
          <w:tcPr>
            <w:tcW w:w="1435" w:type="dxa"/>
          </w:tcPr>
          <w:p w14:paraId="374EB461" w14:textId="77777777" w:rsidR="0044047B" w:rsidRDefault="0044047B" w:rsidP="002A0891">
            <w:pPr>
              <w:tabs>
                <w:tab w:val="left" w:pos="360"/>
                <w:tab w:val="left" w:pos="1440"/>
                <w:tab w:val="left" w:pos="8820"/>
                <w:tab w:val="left" w:pos="9540"/>
                <w:tab w:val="left" w:pos="9990"/>
              </w:tabs>
              <w:spacing w:before="60" w:after="60"/>
              <w:rPr>
                <w:sz w:val="18"/>
                <w:szCs w:val="18"/>
              </w:rPr>
            </w:pPr>
          </w:p>
        </w:tc>
      </w:tr>
    </w:tbl>
    <w:p w14:paraId="714354A7" w14:textId="476F9CB5" w:rsidR="0044047B" w:rsidRDefault="002B66F2" w:rsidP="00C364C6">
      <w:pPr>
        <w:tabs>
          <w:tab w:val="left" w:pos="360"/>
          <w:tab w:val="left" w:pos="1440"/>
          <w:tab w:val="left" w:pos="8820"/>
          <w:tab w:val="left" w:pos="9540"/>
          <w:tab w:val="left" w:pos="9990"/>
        </w:tabs>
        <w:spacing w:before="60" w:after="60" w:line="240" w:lineRule="auto"/>
        <w:rPr>
          <w:sz w:val="18"/>
          <w:szCs w:val="18"/>
        </w:rPr>
      </w:pPr>
      <w:r>
        <w:rPr>
          <w:sz w:val="18"/>
          <w:szCs w:val="18"/>
        </w:rPr>
        <w:t>*</w:t>
      </w:r>
      <w:r w:rsidR="0044047B">
        <w:rPr>
          <w:sz w:val="18"/>
          <w:szCs w:val="18"/>
        </w:rPr>
        <w:t xml:space="preserve">IF THE GENERAL EDUCATION TEACHER, INTERVENTION SPECIALIST, DISTRICT REPRESENTATIVE OR PERSON KNOWLEDGEABLE ABOUT THE </w:t>
      </w:r>
      <w:r>
        <w:rPr>
          <w:sz w:val="18"/>
          <w:szCs w:val="18"/>
        </w:rPr>
        <w:t>INSTRUCTIONAL IMPLICATIONS OF THE EVALUATION DATA HAVE SIGNED AS NOT IN ATTENDANCE AT THE IEP MEETING, THERE MUST BE A WRITTEN EXCUSE ON FILE.</w:t>
      </w:r>
    </w:p>
    <w:p w14:paraId="73C5CA80" w14:textId="39BC330E" w:rsidR="002B66F2" w:rsidRDefault="002B66F2" w:rsidP="00C364C6">
      <w:pPr>
        <w:tabs>
          <w:tab w:val="left" w:pos="360"/>
          <w:tab w:val="left" w:pos="1440"/>
          <w:tab w:val="left" w:pos="8820"/>
          <w:tab w:val="left" w:pos="9540"/>
          <w:tab w:val="left" w:pos="9990"/>
        </w:tabs>
        <w:spacing w:before="60" w:after="60" w:line="240" w:lineRule="auto"/>
        <w:rPr>
          <w:sz w:val="18"/>
          <w:szCs w:val="18"/>
        </w:rPr>
      </w:pPr>
      <w:r>
        <w:rPr>
          <w:sz w:val="18"/>
          <w:szCs w:val="18"/>
        </w:rPr>
        <w:t>**THE STUDENT IS A PREFERRED MEMBER UP TO AGE 18 WHEN THEY BECOME A REQUIRED MEMBER UNLESS THERE IS NO TRANSFER OF GUARDIANSHIP.</w:t>
      </w:r>
    </w:p>
    <w:p w14:paraId="03FF7462" w14:textId="77777777" w:rsidR="002B66F2" w:rsidRDefault="002B66F2">
      <w:pPr>
        <w:rPr>
          <w:sz w:val="18"/>
          <w:szCs w:val="18"/>
        </w:rPr>
      </w:pPr>
      <w:r>
        <w:rPr>
          <w:sz w:val="18"/>
          <w:szCs w:val="18"/>
        </w:rPr>
        <w:br w:type="page"/>
      </w:r>
    </w:p>
    <w:p w14:paraId="3E490835" w14:textId="0B5F085B" w:rsidR="00EE6FAA" w:rsidRDefault="00EE6FAA" w:rsidP="00EE6FAA">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7242BD1C" wp14:editId="4692B6F4">
                <wp:extent cx="381000" cy="381000"/>
                <wp:effectExtent l="0" t="0" r="19050" b="19050"/>
                <wp:docPr id="19" name="Flowchart: Connector 19"/>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6F62330" w14:textId="6A4107D8" w:rsidR="00EE6FAA" w:rsidRPr="00383BC1" w:rsidRDefault="00EE6FAA" w:rsidP="00EE6FAA">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42BD1C" id="Flowchart: Connector 19" o:spid="_x0000_s1040"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" fillcolor="windowText" strokeweight="1pt">
                <v:stroke joinstyle="miter"/>
                <v:textbox>
                  <w:txbxContent>
                    <w:p w14:paraId="06F62330" w14:textId="6A4107D8" w:rsidR="00EE6FAA" w:rsidRPr="00383BC1" w:rsidRDefault="00EE6FAA" w:rsidP="00EE6FAA">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15</w:t>
                      </w:r>
                    </w:p>
                  </w:txbxContent>
                </v:textbox>
                <w10:anchorlock/>
              </v:shape>
            </w:pict>
          </mc:Fallback>
        </mc:AlternateContent>
      </w:r>
    </w:p>
    <w:p w14:paraId="12CCA9F4" w14:textId="4E745F8E" w:rsidR="00EE6FAA" w:rsidRPr="00240EFF" w:rsidRDefault="00EE6FAA" w:rsidP="00305C4A">
      <w:pPr>
        <w:pStyle w:val="Heading1"/>
        <w:spacing w:before="0"/>
      </w:pPr>
      <w:r w:rsidRPr="00240EFF">
        <w:t>SIGNATURES</w:t>
      </w:r>
    </w:p>
    <w:p w14:paraId="50A0C12B" w14:textId="56260372" w:rsidR="00EE6FAA" w:rsidRDefault="00EE6FAA" w:rsidP="00EE6FAA">
      <w:pPr>
        <w:tabs>
          <w:tab w:val="left" w:pos="360"/>
          <w:tab w:val="left" w:pos="900"/>
          <w:tab w:val="left" w:pos="3060"/>
        </w:tabs>
        <w:spacing w:after="60" w:line="240" w:lineRule="auto"/>
        <w:rPr>
          <w:sz w:val="18"/>
          <w:szCs w:val="18"/>
        </w:rPr>
      </w:pPr>
    </w:p>
    <w:p w14:paraId="4AE7CD4F" w14:textId="1CE8D318" w:rsidR="002B66F2" w:rsidRPr="001D0FEF" w:rsidRDefault="00EE6FAA" w:rsidP="00C364C6">
      <w:pPr>
        <w:tabs>
          <w:tab w:val="left" w:pos="360"/>
          <w:tab w:val="left" w:pos="1440"/>
          <w:tab w:val="left" w:pos="8820"/>
          <w:tab w:val="left" w:pos="9540"/>
          <w:tab w:val="left" w:pos="9990"/>
        </w:tabs>
        <w:spacing w:before="60" w:after="60" w:line="240" w:lineRule="auto"/>
        <w:rPr>
          <w:b/>
          <w:bCs/>
          <w:sz w:val="20"/>
          <w:szCs w:val="20"/>
        </w:rPr>
      </w:pPr>
      <w:r w:rsidRPr="001D0FEF">
        <w:rPr>
          <w:b/>
          <w:bCs/>
          <w:sz w:val="20"/>
          <w:szCs w:val="20"/>
        </w:rPr>
        <w:t>INITIAL IEP</w:t>
      </w:r>
    </w:p>
    <w:p w14:paraId="2AF6FA17" w14:textId="2D6F32E4" w:rsidR="00EE6FAA" w:rsidRDefault="00EE6FAA" w:rsidP="00C364C6">
      <w:pPr>
        <w:tabs>
          <w:tab w:val="left" w:pos="360"/>
          <w:tab w:val="left" w:pos="1440"/>
          <w:tab w:val="left" w:pos="8820"/>
          <w:tab w:val="left" w:pos="9540"/>
          <w:tab w:val="left" w:pos="9990"/>
        </w:tabs>
        <w:spacing w:before="60" w:after="60" w:line="240" w:lineRule="auto"/>
        <w:rPr>
          <w:sz w:val="18"/>
          <w:szCs w:val="18"/>
        </w:rPr>
      </w:pPr>
      <w:r>
        <w:rPr>
          <w:sz w:val="18"/>
          <w:szCs w:val="18"/>
        </w:rPr>
        <w:fldChar w:fldCharType="begin">
          <w:ffData>
            <w:name w:val="Check72"/>
            <w:enabled/>
            <w:calcOnExit w:val="0"/>
            <w:checkBox>
              <w:sizeAuto/>
              <w:default w:val="0"/>
            </w:checkBox>
          </w:ffData>
        </w:fldChar>
      </w:r>
      <w:bookmarkStart w:id="168" w:name="Check7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68"/>
      <w:r>
        <w:rPr>
          <w:sz w:val="18"/>
          <w:szCs w:val="18"/>
        </w:rPr>
        <w:t xml:space="preserve">  I give consent to initiate special education and related services specified in this IEP. *</w:t>
      </w:r>
    </w:p>
    <w:p w14:paraId="1E002F58" w14:textId="2DEABFFA" w:rsidR="00EE6FAA" w:rsidRDefault="00EE6FAA" w:rsidP="00C364C6">
      <w:pPr>
        <w:tabs>
          <w:tab w:val="left" w:pos="360"/>
          <w:tab w:val="left" w:pos="1440"/>
          <w:tab w:val="left" w:pos="8820"/>
          <w:tab w:val="left" w:pos="9540"/>
          <w:tab w:val="left" w:pos="9990"/>
        </w:tabs>
        <w:spacing w:before="60" w:after="60" w:line="240" w:lineRule="auto"/>
        <w:rPr>
          <w:sz w:val="18"/>
          <w:szCs w:val="18"/>
        </w:rPr>
      </w:pPr>
      <w:r>
        <w:rPr>
          <w:sz w:val="18"/>
          <w:szCs w:val="18"/>
        </w:rPr>
        <w:fldChar w:fldCharType="begin">
          <w:ffData>
            <w:name w:val="Check73"/>
            <w:enabled/>
            <w:calcOnExit w:val="0"/>
            <w:checkBox>
              <w:sizeAuto/>
              <w:default w:val="0"/>
            </w:checkBox>
          </w:ffData>
        </w:fldChar>
      </w:r>
      <w:bookmarkStart w:id="169" w:name="Check7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69"/>
      <w:r>
        <w:rPr>
          <w:sz w:val="18"/>
          <w:szCs w:val="18"/>
        </w:rPr>
        <w:t xml:space="preserve">  I give consent to initiate special education and related services specified in this IEP except for **</w:t>
      </w:r>
    </w:p>
    <w:p w14:paraId="21D39551" w14:textId="3E7D2A92" w:rsidR="00EE6FAA" w:rsidRDefault="00EE6FAA" w:rsidP="004A3BA3">
      <w:pPr>
        <w:tabs>
          <w:tab w:val="left" w:pos="360"/>
          <w:tab w:val="left" w:pos="9990"/>
        </w:tabs>
        <w:spacing w:before="60" w:after="60" w:line="240" w:lineRule="auto"/>
        <w:rPr>
          <w:sz w:val="18"/>
          <w:szCs w:val="18"/>
        </w:rPr>
      </w:pPr>
      <w:r>
        <w:rPr>
          <w:sz w:val="18"/>
          <w:szCs w:val="18"/>
        </w:rPr>
        <w:tab/>
        <w:t xml:space="preserve">AREA:  </w:t>
      </w:r>
      <w:r w:rsidRPr="004A3BA3">
        <w:rPr>
          <w:sz w:val="18"/>
          <w:szCs w:val="18"/>
          <w:u w:val="single"/>
        </w:rPr>
        <w:fldChar w:fldCharType="begin">
          <w:ffData>
            <w:name w:val="Text107"/>
            <w:enabled/>
            <w:calcOnExit w:val="0"/>
            <w:textInput/>
          </w:ffData>
        </w:fldChar>
      </w:r>
      <w:bookmarkStart w:id="170" w:name="Text107"/>
      <w:r w:rsidRPr="004A3BA3">
        <w:rPr>
          <w:sz w:val="18"/>
          <w:szCs w:val="18"/>
          <w:u w:val="single"/>
        </w:rPr>
        <w:instrText xml:space="preserve"> FORMTEXT </w:instrText>
      </w:r>
      <w:r w:rsidRPr="004A3BA3">
        <w:rPr>
          <w:sz w:val="18"/>
          <w:szCs w:val="18"/>
          <w:u w:val="single"/>
        </w:rPr>
      </w:r>
      <w:r w:rsidRPr="004A3BA3">
        <w:rPr>
          <w:sz w:val="18"/>
          <w:szCs w:val="18"/>
          <w:u w:val="single"/>
        </w:rPr>
        <w:fldChar w:fldCharType="separate"/>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sz w:val="18"/>
          <w:szCs w:val="18"/>
          <w:u w:val="single"/>
        </w:rPr>
        <w:fldChar w:fldCharType="end"/>
      </w:r>
      <w:bookmarkEnd w:id="170"/>
      <w:r w:rsidR="004A3BA3">
        <w:rPr>
          <w:sz w:val="18"/>
          <w:szCs w:val="18"/>
          <w:u w:val="single"/>
        </w:rPr>
        <w:tab/>
      </w:r>
    </w:p>
    <w:p w14:paraId="6397CE54" w14:textId="6A3DE508" w:rsidR="00EE6FAA" w:rsidRDefault="00EE6FAA" w:rsidP="00C364C6">
      <w:pPr>
        <w:tabs>
          <w:tab w:val="left" w:pos="360"/>
          <w:tab w:val="left" w:pos="1440"/>
          <w:tab w:val="left" w:pos="8820"/>
          <w:tab w:val="left" w:pos="9540"/>
          <w:tab w:val="left" w:pos="9990"/>
        </w:tabs>
        <w:spacing w:before="60" w:after="60" w:line="240" w:lineRule="auto"/>
        <w:rPr>
          <w:sz w:val="18"/>
          <w:szCs w:val="18"/>
        </w:rPr>
      </w:pPr>
      <w:r>
        <w:rPr>
          <w:sz w:val="18"/>
          <w:szCs w:val="18"/>
        </w:rPr>
        <w:fldChar w:fldCharType="begin">
          <w:ffData>
            <w:name w:val="Check74"/>
            <w:enabled/>
            <w:calcOnExit w:val="0"/>
            <w:checkBox>
              <w:sizeAuto/>
              <w:default w:val="0"/>
            </w:checkBox>
          </w:ffData>
        </w:fldChar>
      </w:r>
      <w:bookmarkStart w:id="171" w:name="Check7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71"/>
      <w:r>
        <w:rPr>
          <w:sz w:val="18"/>
          <w:szCs w:val="18"/>
        </w:rPr>
        <w:t xml:space="preserve">  I do not give consent for special education and related services </w:t>
      </w:r>
      <w:proofErr w:type="gramStart"/>
      <w:r>
        <w:rPr>
          <w:sz w:val="18"/>
          <w:szCs w:val="18"/>
        </w:rPr>
        <w:t>at this time</w:t>
      </w:r>
      <w:proofErr w:type="gramEnd"/>
      <w:r>
        <w:rPr>
          <w:sz w:val="18"/>
          <w:szCs w:val="18"/>
        </w:rPr>
        <w:t>. **</w:t>
      </w:r>
    </w:p>
    <w:p w14:paraId="638859B1" w14:textId="3B357552" w:rsidR="00EE6FAA" w:rsidRDefault="00EE6FAA" w:rsidP="00EE6FAA">
      <w:pPr>
        <w:tabs>
          <w:tab w:val="left" w:pos="360"/>
          <w:tab w:val="left" w:pos="1440"/>
          <w:tab w:val="left" w:pos="7290"/>
          <w:tab w:val="left" w:pos="7470"/>
          <w:tab w:val="left" w:pos="9990"/>
        </w:tabs>
        <w:spacing w:before="60" w:after="60" w:line="240" w:lineRule="auto"/>
        <w:rPr>
          <w:sz w:val="18"/>
          <w:szCs w:val="18"/>
        </w:rPr>
      </w:pPr>
      <w:r>
        <w:rPr>
          <w:sz w:val="18"/>
          <w:szCs w:val="18"/>
        </w:rPr>
        <w:tab/>
      </w:r>
      <w:r w:rsidRPr="004A3BA3">
        <w:rPr>
          <w:b/>
          <w:bCs/>
          <w:sz w:val="18"/>
          <w:szCs w:val="18"/>
        </w:rPr>
        <w:t>PARENT/GUARDIAN SIGNATURE</w:t>
      </w:r>
      <w:proofErr w:type="gramStart"/>
      <w:r w:rsidRPr="004A3BA3">
        <w:rPr>
          <w:b/>
          <w:bCs/>
          <w:sz w:val="18"/>
          <w:szCs w:val="18"/>
        </w:rPr>
        <w:t>:</w:t>
      </w:r>
      <w:r>
        <w:rPr>
          <w:sz w:val="18"/>
          <w:szCs w:val="18"/>
        </w:rPr>
        <w:t xml:space="preserve">  </w:t>
      </w:r>
      <w:r>
        <w:rPr>
          <w:sz w:val="18"/>
          <w:szCs w:val="18"/>
          <w:u w:val="single"/>
        </w:rPr>
        <w:tab/>
      </w:r>
      <w:r>
        <w:rPr>
          <w:sz w:val="18"/>
          <w:szCs w:val="18"/>
        </w:rPr>
        <w:tab/>
      </w:r>
      <w:r w:rsidRPr="004A3BA3">
        <w:rPr>
          <w:b/>
          <w:bCs/>
          <w:sz w:val="18"/>
          <w:szCs w:val="18"/>
        </w:rPr>
        <w:t>DATE</w:t>
      </w:r>
      <w:proofErr w:type="gramEnd"/>
      <w:r w:rsidRPr="004A3BA3">
        <w:rPr>
          <w:b/>
          <w:bCs/>
          <w:sz w:val="18"/>
          <w:szCs w:val="18"/>
        </w:rPr>
        <w:t>:</w:t>
      </w:r>
      <w:r>
        <w:rPr>
          <w:sz w:val="18"/>
          <w:szCs w:val="18"/>
        </w:rPr>
        <w:t xml:space="preserve">  </w:t>
      </w:r>
      <w:r>
        <w:rPr>
          <w:sz w:val="18"/>
          <w:szCs w:val="18"/>
          <w:u w:val="single"/>
        </w:rPr>
        <w:tab/>
      </w:r>
    </w:p>
    <w:p w14:paraId="0CE29B91" w14:textId="6C76B5CE" w:rsidR="00EE6FAA" w:rsidRDefault="00EE6FAA" w:rsidP="00EE6FAA">
      <w:pPr>
        <w:tabs>
          <w:tab w:val="left" w:pos="360"/>
          <w:tab w:val="left" w:pos="1440"/>
          <w:tab w:val="left" w:pos="7290"/>
          <w:tab w:val="left" w:pos="7470"/>
          <w:tab w:val="left" w:pos="9990"/>
        </w:tabs>
        <w:spacing w:before="60" w:after="60" w:line="240" w:lineRule="auto"/>
        <w:rPr>
          <w:sz w:val="18"/>
          <w:szCs w:val="18"/>
        </w:rPr>
      </w:pPr>
    </w:p>
    <w:p w14:paraId="21299F84" w14:textId="54D95236" w:rsidR="00EE6FAA" w:rsidRDefault="00EE6FAA" w:rsidP="00EE6FAA">
      <w:pPr>
        <w:tabs>
          <w:tab w:val="left" w:pos="360"/>
          <w:tab w:val="left" w:pos="1440"/>
          <w:tab w:val="left" w:pos="7290"/>
          <w:tab w:val="left" w:pos="7470"/>
          <w:tab w:val="left" w:pos="9990"/>
        </w:tabs>
        <w:spacing w:before="60" w:after="60" w:line="240" w:lineRule="auto"/>
        <w:rPr>
          <w:sz w:val="18"/>
          <w:szCs w:val="18"/>
        </w:rPr>
      </w:pPr>
    </w:p>
    <w:p w14:paraId="3033B17E" w14:textId="0DFEFF20" w:rsidR="00EE6FAA" w:rsidRPr="001D0FEF" w:rsidRDefault="00EE6FAA" w:rsidP="00EE6FAA">
      <w:pPr>
        <w:tabs>
          <w:tab w:val="left" w:pos="360"/>
          <w:tab w:val="left" w:pos="1440"/>
          <w:tab w:val="left" w:pos="7290"/>
          <w:tab w:val="left" w:pos="7470"/>
          <w:tab w:val="left" w:pos="9990"/>
        </w:tabs>
        <w:spacing w:before="60" w:after="60" w:line="240" w:lineRule="auto"/>
        <w:rPr>
          <w:b/>
          <w:bCs/>
          <w:sz w:val="20"/>
          <w:szCs w:val="20"/>
        </w:rPr>
      </w:pPr>
      <w:r w:rsidRPr="001D0FEF">
        <w:rPr>
          <w:b/>
          <w:bCs/>
          <w:sz w:val="20"/>
          <w:szCs w:val="20"/>
        </w:rPr>
        <w:t>IEP ANNUAL REVIEW (Not a Change of Placement)</w:t>
      </w:r>
    </w:p>
    <w:p w14:paraId="0A8E337D" w14:textId="5DD0D939" w:rsidR="00EE6FAA" w:rsidRDefault="00EE6FAA" w:rsidP="00EE6FAA">
      <w:pPr>
        <w:tabs>
          <w:tab w:val="left" w:pos="360"/>
          <w:tab w:val="left" w:pos="1440"/>
          <w:tab w:val="left" w:pos="7290"/>
          <w:tab w:val="left" w:pos="7470"/>
          <w:tab w:val="left" w:pos="9990"/>
        </w:tabs>
        <w:spacing w:before="60" w:after="60" w:line="240" w:lineRule="auto"/>
        <w:rPr>
          <w:sz w:val="18"/>
          <w:szCs w:val="18"/>
        </w:rPr>
      </w:pPr>
      <w:r>
        <w:rPr>
          <w:sz w:val="18"/>
          <w:szCs w:val="18"/>
        </w:rPr>
        <w:fldChar w:fldCharType="begin">
          <w:ffData>
            <w:name w:val="Check75"/>
            <w:enabled/>
            <w:calcOnExit w:val="0"/>
            <w:checkBox>
              <w:sizeAuto/>
              <w:default w:val="0"/>
            </w:checkBox>
          </w:ffData>
        </w:fldChar>
      </w:r>
      <w:bookmarkStart w:id="172" w:name="Check7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72"/>
      <w:r>
        <w:rPr>
          <w:sz w:val="18"/>
          <w:szCs w:val="18"/>
        </w:rPr>
        <w:t xml:space="preserve">  I agree with the implementation of this IEP *</w:t>
      </w:r>
    </w:p>
    <w:p w14:paraId="302A3CB2" w14:textId="694D3489" w:rsidR="00EE6FAA" w:rsidRDefault="00EE6FAA" w:rsidP="004A3BA3">
      <w:pPr>
        <w:tabs>
          <w:tab w:val="left" w:pos="360"/>
          <w:tab w:val="left" w:pos="1440"/>
          <w:tab w:val="left" w:pos="7290"/>
          <w:tab w:val="left" w:pos="7470"/>
          <w:tab w:val="left" w:pos="9990"/>
        </w:tabs>
        <w:spacing w:before="60" w:after="60" w:line="240" w:lineRule="auto"/>
        <w:ind w:left="270" w:hanging="270"/>
        <w:rPr>
          <w:sz w:val="18"/>
          <w:szCs w:val="18"/>
        </w:rPr>
      </w:pPr>
      <w:r>
        <w:rPr>
          <w:sz w:val="18"/>
          <w:szCs w:val="18"/>
        </w:rPr>
        <w:fldChar w:fldCharType="begin">
          <w:ffData>
            <w:name w:val="Check76"/>
            <w:enabled/>
            <w:calcOnExit w:val="0"/>
            <w:checkBox>
              <w:sizeAuto/>
              <w:default w:val="0"/>
            </w:checkBox>
          </w:ffData>
        </w:fldChar>
      </w:r>
      <w:bookmarkStart w:id="173" w:name="Check7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73"/>
      <w:r>
        <w:rPr>
          <w:sz w:val="18"/>
          <w:szCs w:val="18"/>
        </w:rPr>
        <w:t xml:space="preserve">  I am </w:t>
      </w:r>
      <w:proofErr w:type="gramStart"/>
      <w:r>
        <w:rPr>
          <w:sz w:val="18"/>
          <w:szCs w:val="18"/>
        </w:rPr>
        <w:t>signing</w:t>
      </w:r>
      <w:proofErr w:type="gramEnd"/>
      <w:r>
        <w:rPr>
          <w:sz w:val="18"/>
          <w:szCs w:val="18"/>
        </w:rPr>
        <w:t xml:space="preserve"> to show my attendance/participation at the IEP team meeting, but I do not agree with the following special education and related services specified in this IEP.  </w:t>
      </w:r>
      <w:r w:rsidR="004A3BA3">
        <w:rPr>
          <w:sz w:val="18"/>
          <w:szCs w:val="18"/>
        </w:rPr>
        <w:t>**</w:t>
      </w:r>
    </w:p>
    <w:p w14:paraId="51E5666D" w14:textId="69D359B9" w:rsidR="004A3BA3" w:rsidRDefault="004A3BA3" w:rsidP="004A3BA3">
      <w:pPr>
        <w:tabs>
          <w:tab w:val="left" w:pos="360"/>
          <w:tab w:val="left" w:pos="9990"/>
        </w:tabs>
        <w:spacing w:before="60" w:after="60" w:line="240" w:lineRule="auto"/>
        <w:ind w:left="270" w:hanging="270"/>
        <w:rPr>
          <w:sz w:val="18"/>
          <w:szCs w:val="18"/>
        </w:rPr>
      </w:pPr>
      <w:r>
        <w:rPr>
          <w:sz w:val="18"/>
          <w:szCs w:val="18"/>
        </w:rPr>
        <w:tab/>
      </w:r>
      <w:r>
        <w:rPr>
          <w:sz w:val="18"/>
          <w:szCs w:val="18"/>
        </w:rPr>
        <w:tab/>
        <w:t xml:space="preserve">AREA:  </w:t>
      </w:r>
      <w:r w:rsidRPr="004A3BA3">
        <w:rPr>
          <w:sz w:val="18"/>
          <w:szCs w:val="18"/>
          <w:u w:val="single"/>
        </w:rPr>
        <w:fldChar w:fldCharType="begin">
          <w:ffData>
            <w:name w:val="Text108"/>
            <w:enabled/>
            <w:calcOnExit w:val="0"/>
            <w:textInput/>
          </w:ffData>
        </w:fldChar>
      </w:r>
      <w:bookmarkStart w:id="174" w:name="Text108"/>
      <w:r w:rsidRPr="004A3BA3">
        <w:rPr>
          <w:sz w:val="18"/>
          <w:szCs w:val="18"/>
          <w:u w:val="single"/>
        </w:rPr>
        <w:instrText xml:space="preserve"> FORMTEXT </w:instrText>
      </w:r>
      <w:r w:rsidRPr="004A3BA3">
        <w:rPr>
          <w:sz w:val="18"/>
          <w:szCs w:val="18"/>
          <w:u w:val="single"/>
        </w:rPr>
      </w:r>
      <w:r w:rsidRPr="004A3BA3">
        <w:rPr>
          <w:sz w:val="18"/>
          <w:szCs w:val="18"/>
          <w:u w:val="single"/>
        </w:rPr>
        <w:fldChar w:fldCharType="separate"/>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noProof/>
          <w:sz w:val="18"/>
          <w:szCs w:val="18"/>
          <w:u w:val="single"/>
        </w:rPr>
        <w:t> </w:t>
      </w:r>
      <w:r w:rsidRPr="004A3BA3">
        <w:rPr>
          <w:sz w:val="18"/>
          <w:szCs w:val="18"/>
          <w:u w:val="single"/>
        </w:rPr>
        <w:fldChar w:fldCharType="end"/>
      </w:r>
      <w:bookmarkEnd w:id="174"/>
      <w:r>
        <w:rPr>
          <w:sz w:val="18"/>
          <w:szCs w:val="18"/>
          <w:u w:val="single"/>
        </w:rPr>
        <w:tab/>
      </w:r>
    </w:p>
    <w:p w14:paraId="43BCEA61" w14:textId="7103BA0B" w:rsidR="004A3BA3" w:rsidRDefault="004A3BA3" w:rsidP="004A3BA3">
      <w:pPr>
        <w:tabs>
          <w:tab w:val="left" w:pos="360"/>
          <w:tab w:val="left" w:pos="9990"/>
        </w:tabs>
        <w:spacing w:before="60" w:after="60" w:line="240" w:lineRule="auto"/>
        <w:ind w:left="270" w:hanging="270"/>
        <w:rPr>
          <w:i/>
          <w:iCs/>
          <w:sz w:val="18"/>
          <w:szCs w:val="18"/>
        </w:rPr>
      </w:pPr>
      <w:r>
        <w:rPr>
          <w:sz w:val="18"/>
          <w:szCs w:val="18"/>
        </w:rPr>
        <w:tab/>
      </w:r>
      <w:r>
        <w:rPr>
          <w:sz w:val="18"/>
          <w:szCs w:val="18"/>
        </w:rPr>
        <w:tab/>
      </w:r>
      <w:r>
        <w:rPr>
          <w:i/>
          <w:iCs/>
          <w:sz w:val="18"/>
          <w:szCs w:val="18"/>
        </w:rPr>
        <w:t>Note</w:t>
      </w:r>
      <w:proofErr w:type="gramStart"/>
      <w:r>
        <w:rPr>
          <w:i/>
          <w:iCs/>
          <w:sz w:val="18"/>
          <w:szCs w:val="18"/>
        </w:rPr>
        <w:t>:  Not</w:t>
      </w:r>
      <w:proofErr w:type="gramEnd"/>
      <w:r>
        <w:rPr>
          <w:i/>
          <w:iCs/>
          <w:sz w:val="18"/>
          <w:szCs w:val="18"/>
        </w:rPr>
        <w:t xml:space="preserve"> a Change of Placement does NOT require a parent’s signature to implement the IEP.</w:t>
      </w:r>
    </w:p>
    <w:p w14:paraId="37053E45" w14:textId="4631E245" w:rsidR="004A3BA3" w:rsidRDefault="004A3BA3" w:rsidP="004A3BA3">
      <w:pPr>
        <w:tabs>
          <w:tab w:val="left" w:pos="360"/>
          <w:tab w:val="left" w:pos="7290"/>
          <w:tab w:val="left" w:pos="7470"/>
          <w:tab w:val="left" w:pos="9990"/>
        </w:tabs>
        <w:spacing w:before="60" w:after="60" w:line="240" w:lineRule="auto"/>
        <w:ind w:left="270" w:hanging="270"/>
        <w:rPr>
          <w:sz w:val="18"/>
          <w:szCs w:val="18"/>
          <w:u w:val="single"/>
        </w:rPr>
      </w:pPr>
      <w:r>
        <w:rPr>
          <w:i/>
          <w:iCs/>
          <w:sz w:val="18"/>
          <w:szCs w:val="18"/>
        </w:rPr>
        <w:tab/>
      </w:r>
      <w:r>
        <w:rPr>
          <w:i/>
          <w:iCs/>
          <w:sz w:val="18"/>
          <w:szCs w:val="18"/>
        </w:rPr>
        <w:tab/>
      </w:r>
      <w:r w:rsidRPr="004A3BA3">
        <w:rPr>
          <w:b/>
          <w:bCs/>
          <w:sz w:val="18"/>
          <w:szCs w:val="18"/>
        </w:rPr>
        <w:t>PARENT/GUARDIAN SIGNATURE</w:t>
      </w:r>
      <w:proofErr w:type="gramStart"/>
      <w:r w:rsidRPr="004A3BA3">
        <w:rPr>
          <w:b/>
          <w:bCs/>
          <w:sz w:val="18"/>
          <w:szCs w:val="18"/>
        </w:rPr>
        <w:t>:</w:t>
      </w:r>
      <w:r>
        <w:rPr>
          <w:sz w:val="18"/>
          <w:szCs w:val="18"/>
        </w:rPr>
        <w:t xml:space="preserve">  </w:t>
      </w:r>
      <w:r>
        <w:rPr>
          <w:sz w:val="18"/>
          <w:szCs w:val="18"/>
          <w:u w:val="single"/>
        </w:rPr>
        <w:tab/>
      </w:r>
      <w:r>
        <w:rPr>
          <w:sz w:val="18"/>
          <w:szCs w:val="18"/>
        </w:rPr>
        <w:tab/>
      </w:r>
      <w:r w:rsidRPr="004A3BA3">
        <w:rPr>
          <w:b/>
          <w:bCs/>
          <w:sz w:val="18"/>
          <w:szCs w:val="18"/>
        </w:rPr>
        <w:t>DATE</w:t>
      </w:r>
      <w:proofErr w:type="gramEnd"/>
      <w:r w:rsidRPr="004A3BA3">
        <w:rPr>
          <w:b/>
          <w:bCs/>
          <w:sz w:val="18"/>
          <w:szCs w:val="18"/>
        </w:rPr>
        <w:t>:</w:t>
      </w:r>
      <w:r>
        <w:rPr>
          <w:sz w:val="18"/>
          <w:szCs w:val="18"/>
        </w:rPr>
        <w:t xml:space="preserve">  </w:t>
      </w:r>
      <w:r>
        <w:rPr>
          <w:sz w:val="18"/>
          <w:szCs w:val="18"/>
          <w:u w:val="single"/>
        </w:rPr>
        <w:tab/>
      </w:r>
      <w:r>
        <w:rPr>
          <w:sz w:val="18"/>
          <w:szCs w:val="18"/>
          <w:u w:val="single"/>
        </w:rPr>
        <w:tab/>
      </w:r>
    </w:p>
    <w:p w14:paraId="258B2645" w14:textId="6647F803" w:rsidR="004A3BA3" w:rsidRDefault="004A3BA3" w:rsidP="004A3BA3">
      <w:pPr>
        <w:tabs>
          <w:tab w:val="left" w:pos="360"/>
          <w:tab w:val="left" w:pos="7290"/>
          <w:tab w:val="left" w:pos="7470"/>
          <w:tab w:val="left" w:pos="9990"/>
        </w:tabs>
        <w:spacing w:before="60" w:after="60" w:line="240" w:lineRule="auto"/>
        <w:ind w:left="270" w:hanging="270"/>
        <w:rPr>
          <w:sz w:val="18"/>
          <w:szCs w:val="18"/>
          <w:u w:val="single"/>
        </w:rPr>
      </w:pPr>
    </w:p>
    <w:p w14:paraId="720267D9" w14:textId="6156EB16" w:rsidR="004A3BA3" w:rsidRDefault="004A3BA3" w:rsidP="004A3BA3">
      <w:pPr>
        <w:tabs>
          <w:tab w:val="left" w:pos="360"/>
          <w:tab w:val="left" w:pos="7290"/>
          <w:tab w:val="left" w:pos="7470"/>
          <w:tab w:val="left" w:pos="9990"/>
        </w:tabs>
        <w:spacing w:before="60" w:after="60" w:line="240" w:lineRule="auto"/>
        <w:ind w:left="270" w:hanging="270"/>
        <w:rPr>
          <w:sz w:val="18"/>
          <w:szCs w:val="18"/>
          <w:u w:val="single"/>
        </w:rPr>
      </w:pPr>
    </w:p>
    <w:p w14:paraId="5E85A38D" w14:textId="177649AD" w:rsidR="004A3BA3" w:rsidRPr="001D0FEF" w:rsidRDefault="004A3BA3" w:rsidP="004A3BA3">
      <w:pPr>
        <w:tabs>
          <w:tab w:val="left" w:pos="360"/>
          <w:tab w:val="left" w:pos="7290"/>
          <w:tab w:val="left" w:pos="7470"/>
          <w:tab w:val="left" w:pos="9990"/>
        </w:tabs>
        <w:spacing w:before="60" w:after="60" w:line="240" w:lineRule="auto"/>
        <w:ind w:left="270" w:hanging="270"/>
        <w:rPr>
          <w:b/>
          <w:bCs/>
          <w:sz w:val="20"/>
          <w:szCs w:val="20"/>
        </w:rPr>
      </w:pPr>
      <w:r w:rsidRPr="001D0FEF">
        <w:rPr>
          <w:b/>
          <w:bCs/>
          <w:sz w:val="20"/>
          <w:szCs w:val="20"/>
        </w:rPr>
        <w:t>IEP REVIEW (Change of Placement)</w:t>
      </w:r>
    </w:p>
    <w:p w14:paraId="1E19EDFC" w14:textId="77777777" w:rsidR="004A3BA3" w:rsidRDefault="004A3BA3" w:rsidP="004A3BA3">
      <w:pPr>
        <w:tabs>
          <w:tab w:val="left" w:pos="360"/>
          <w:tab w:val="left" w:pos="7290"/>
          <w:tab w:val="left" w:pos="7470"/>
          <w:tab w:val="left" w:pos="9990"/>
        </w:tabs>
        <w:spacing w:before="60" w:after="60" w:line="240" w:lineRule="auto"/>
        <w:ind w:left="270" w:hanging="270"/>
        <w:rPr>
          <w:sz w:val="18"/>
          <w:szCs w:val="18"/>
        </w:rPr>
      </w:pPr>
      <w:r w:rsidRPr="004A3BA3">
        <w:rPr>
          <w:sz w:val="18"/>
          <w:szCs w:val="18"/>
        </w:rPr>
        <w:fldChar w:fldCharType="begin">
          <w:ffData>
            <w:name w:val="Check77"/>
            <w:enabled/>
            <w:calcOnExit w:val="0"/>
            <w:checkBox>
              <w:sizeAuto/>
              <w:default w:val="0"/>
            </w:checkBox>
          </w:ffData>
        </w:fldChar>
      </w:r>
      <w:bookmarkStart w:id="175" w:name="Check77"/>
      <w:r w:rsidRPr="004A3BA3">
        <w:rPr>
          <w:sz w:val="18"/>
          <w:szCs w:val="18"/>
        </w:rPr>
        <w:instrText xml:space="preserve"> FORMCHECKBOX </w:instrText>
      </w:r>
      <w:r w:rsidRPr="004A3BA3">
        <w:rPr>
          <w:sz w:val="18"/>
          <w:szCs w:val="18"/>
        </w:rPr>
      </w:r>
      <w:r w:rsidRPr="004A3BA3">
        <w:rPr>
          <w:sz w:val="18"/>
          <w:szCs w:val="18"/>
        </w:rPr>
        <w:fldChar w:fldCharType="separate"/>
      </w:r>
      <w:r w:rsidRPr="004A3BA3">
        <w:rPr>
          <w:sz w:val="18"/>
          <w:szCs w:val="18"/>
        </w:rPr>
        <w:fldChar w:fldCharType="end"/>
      </w:r>
      <w:bookmarkEnd w:id="175"/>
      <w:r w:rsidRPr="004A3BA3">
        <w:rPr>
          <w:sz w:val="18"/>
          <w:szCs w:val="18"/>
        </w:rPr>
        <w:t xml:space="preserve">  I</w:t>
      </w:r>
      <w:r>
        <w:rPr>
          <w:sz w:val="18"/>
          <w:szCs w:val="18"/>
        </w:rPr>
        <w:t xml:space="preserve"> give consent for the Change of Placement as identified in this IEP. *</w:t>
      </w:r>
    </w:p>
    <w:p w14:paraId="1ED678E5" w14:textId="485B547C" w:rsidR="004A3BA3" w:rsidRDefault="004A3BA3" w:rsidP="004A3BA3">
      <w:pPr>
        <w:tabs>
          <w:tab w:val="left" w:pos="360"/>
          <w:tab w:val="left" w:pos="7290"/>
          <w:tab w:val="left" w:pos="7470"/>
          <w:tab w:val="left" w:pos="9990"/>
        </w:tabs>
        <w:spacing w:before="60" w:after="60" w:line="240" w:lineRule="auto"/>
        <w:ind w:left="270" w:hanging="270"/>
        <w:rPr>
          <w:sz w:val="18"/>
          <w:szCs w:val="18"/>
        </w:rPr>
      </w:pPr>
      <w:r>
        <w:rPr>
          <w:sz w:val="18"/>
          <w:szCs w:val="18"/>
        </w:rPr>
        <w:fldChar w:fldCharType="begin">
          <w:ffData>
            <w:name w:val="Check78"/>
            <w:enabled/>
            <w:calcOnExit w:val="0"/>
            <w:checkBox>
              <w:sizeAuto/>
              <w:default w:val="0"/>
            </w:checkBox>
          </w:ffData>
        </w:fldChar>
      </w:r>
      <w:bookmarkStart w:id="176" w:name="Check7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76"/>
      <w:r>
        <w:rPr>
          <w:sz w:val="18"/>
          <w:szCs w:val="18"/>
        </w:rPr>
        <w:t xml:space="preserve">  I do not give consent for the Change of Placement as identified in this IEP. **</w:t>
      </w:r>
    </w:p>
    <w:p w14:paraId="2FF53DAD" w14:textId="72C4E386" w:rsidR="004A3BA3" w:rsidRDefault="004A3BA3" w:rsidP="004A3BA3">
      <w:pPr>
        <w:tabs>
          <w:tab w:val="left" w:pos="360"/>
          <w:tab w:val="left" w:pos="7290"/>
          <w:tab w:val="left" w:pos="7470"/>
          <w:tab w:val="left" w:pos="9990"/>
        </w:tabs>
        <w:spacing w:before="60" w:after="60" w:line="240" w:lineRule="auto"/>
        <w:ind w:left="270" w:hanging="270"/>
        <w:rPr>
          <w:sz w:val="18"/>
          <w:szCs w:val="18"/>
        </w:rPr>
      </w:pPr>
      <w:r>
        <w:rPr>
          <w:sz w:val="18"/>
          <w:szCs w:val="18"/>
        </w:rPr>
        <w:fldChar w:fldCharType="begin">
          <w:ffData>
            <w:name w:val="Check79"/>
            <w:enabled/>
            <w:calcOnExit w:val="0"/>
            <w:checkBox>
              <w:sizeAuto/>
              <w:default w:val="0"/>
            </w:checkBox>
          </w:ffData>
        </w:fldChar>
      </w:r>
      <w:bookmarkStart w:id="177" w:name="Check7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77"/>
      <w:r>
        <w:rPr>
          <w:sz w:val="18"/>
          <w:szCs w:val="18"/>
        </w:rPr>
        <w:t xml:space="preserve">  I revoke consent for all special education and related services. **</w:t>
      </w:r>
      <w:r w:rsidRPr="004A3BA3">
        <w:rPr>
          <w:sz w:val="18"/>
          <w:szCs w:val="18"/>
        </w:rPr>
        <w:t xml:space="preserve"> </w:t>
      </w:r>
    </w:p>
    <w:p w14:paraId="06597AA7" w14:textId="73F1878B" w:rsidR="004A3BA3" w:rsidRDefault="004A3BA3" w:rsidP="004A3BA3">
      <w:pPr>
        <w:tabs>
          <w:tab w:val="left" w:pos="360"/>
          <w:tab w:val="left" w:pos="7290"/>
          <w:tab w:val="left" w:pos="7470"/>
          <w:tab w:val="left" w:pos="9990"/>
        </w:tabs>
        <w:spacing w:before="60" w:after="60" w:line="240" w:lineRule="auto"/>
        <w:ind w:left="270" w:hanging="270"/>
        <w:rPr>
          <w:sz w:val="18"/>
          <w:szCs w:val="18"/>
          <w:u w:val="single"/>
        </w:rPr>
      </w:pPr>
      <w:r>
        <w:rPr>
          <w:sz w:val="18"/>
          <w:szCs w:val="18"/>
        </w:rPr>
        <w:tab/>
      </w:r>
      <w:r>
        <w:rPr>
          <w:sz w:val="18"/>
          <w:szCs w:val="18"/>
        </w:rPr>
        <w:tab/>
      </w:r>
      <w:r>
        <w:rPr>
          <w:b/>
          <w:bCs/>
          <w:sz w:val="18"/>
          <w:szCs w:val="18"/>
        </w:rPr>
        <w:t>PARENT/GUARDIAN SIGNATURE</w:t>
      </w:r>
      <w:proofErr w:type="gramStart"/>
      <w:r>
        <w:rPr>
          <w:b/>
          <w:bCs/>
          <w:sz w:val="18"/>
          <w:szCs w:val="18"/>
        </w:rPr>
        <w:t xml:space="preserve">:  </w:t>
      </w:r>
      <w:r>
        <w:rPr>
          <w:sz w:val="18"/>
          <w:szCs w:val="18"/>
          <w:u w:val="single"/>
        </w:rPr>
        <w:tab/>
      </w:r>
      <w:r>
        <w:rPr>
          <w:sz w:val="18"/>
          <w:szCs w:val="18"/>
        </w:rPr>
        <w:tab/>
      </w:r>
      <w:r>
        <w:rPr>
          <w:b/>
          <w:bCs/>
          <w:sz w:val="18"/>
          <w:szCs w:val="18"/>
        </w:rPr>
        <w:t>DATE</w:t>
      </w:r>
      <w:proofErr w:type="gramEnd"/>
      <w:r>
        <w:rPr>
          <w:b/>
          <w:bCs/>
          <w:sz w:val="18"/>
          <w:szCs w:val="18"/>
        </w:rPr>
        <w:t xml:space="preserve">:  </w:t>
      </w:r>
      <w:r w:rsidR="001330A1">
        <w:rPr>
          <w:sz w:val="18"/>
          <w:szCs w:val="18"/>
          <w:u w:val="single"/>
        </w:rPr>
        <w:tab/>
      </w:r>
    </w:p>
    <w:p w14:paraId="13E9E519" w14:textId="0F069E77" w:rsidR="001330A1" w:rsidRDefault="001330A1" w:rsidP="004A3BA3">
      <w:pPr>
        <w:tabs>
          <w:tab w:val="left" w:pos="360"/>
          <w:tab w:val="left" w:pos="7290"/>
          <w:tab w:val="left" w:pos="7470"/>
          <w:tab w:val="left" w:pos="9990"/>
        </w:tabs>
        <w:spacing w:before="60" w:after="60" w:line="240" w:lineRule="auto"/>
        <w:ind w:left="270" w:hanging="270"/>
        <w:rPr>
          <w:sz w:val="18"/>
          <w:szCs w:val="18"/>
        </w:rPr>
      </w:pPr>
    </w:p>
    <w:p w14:paraId="0BF9FF6B" w14:textId="62F1A580" w:rsidR="001330A1" w:rsidRPr="001D0FEF" w:rsidRDefault="001330A1" w:rsidP="004A3BA3">
      <w:pPr>
        <w:tabs>
          <w:tab w:val="left" w:pos="360"/>
          <w:tab w:val="left" w:pos="7290"/>
          <w:tab w:val="left" w:pos="7470"/>
          <w:tab w:val="left" w:pos="9990"/>
        </w:tabs>
        <w:spacing w:before="60" w:after="60" w:line="240" w:lineRule="auto"/>
        <w:ind w:left="270" w:hanging="270"/>
        <w:rPr>
          <w:b/>
          <w:bCs/>
          <w:sz w:val="20"/>
          <w:szCs w:val="20"/>
        </w:rPr>
      </w:pPr>
      <w:r w:rsidRPr="001D0FEF">
        <w:rPr>
          <w:b/>
          <w:bCs/>
          <w:sz w:val="20"/>
          <w:szCs w:val="20"/>
        </w:rPr>
        <w:t>PROCEDURAL SAFEGUARDS NOTICE</w:t>
      </w:r>
    </w:p>
    <w:p w14:paraId="4CD2A9B1" w14:textId="77777777" w:rsidR="001330A1" w:rsidRDefault="001330A1" w:rsidP="004A3BA3">
      <w:pPr>
        <w:tabs>
          <w:tab w:val="left" w:pos="360"/>
          <w:tab w:val="left" w:pos="7290"/>
          <w:tab w:val="left" w:pos="7470"/>
          <w:tab w:val="left" w:pos="9990"/>
        </w:tabs>
        <w:spacing w:before="60" w:after="60" w:line="240" w:lineRule="auto"/>
        <w:ind w:left="270" w:hanging="270"/>
        <w:rPr>
          <w:sz w:val="18"/>
          <w:szCs w:val="18"/>
        </w:rPr>
      </w:pPr>
      <w:r>
        <w:rPr>
          <w:sz w:val="18"/>
          <w:szCs w:val="18"/>
        </w:rPr>
        <w:t xml:space="preserve">The </w:t>
      </w:r>
      <w:proofErr w:type="gramStart"/>
      <w:r>
        <w:rPr>
          <w:sz w:val="18"/>
          <w:szCs w:val="18"/>
        </w:rPr>
        <w:t>parent</w:t>
      </w:r>
      <w:proofErr w:type="gramEnd"/>
      <w:r>
        <w:rPr>
          <w:sz w:val="18"/>
          <w:szCs w:val="18"/>
        </w:rPr>
        <w:t xml:space="preserve"> received a copy of the Procedural Safeguards Notice at the IEP Meeting in the following form:  </w:t>
      </w:r>
    </w:p>
    <w:p w14:paraId="41BFF13F" w14:textId="77777777" w:rsidR="001330A1" w:rsidRDefault="001330A1" w:rsidP="004A3BA3">
      <w:pPr>
        <w:tabs>
          <w:tab w:val="left" w:pos="360"/>
          <w:tab w:val="left" w:pos="7290"/>
          <w:tab w:val="left" w:pos="7470"/>
          <w:tab w:val="left" w:pos="9990"/>
        </w:tabs>
        <w:spacing w:before="60" w:after="60" w:line="240" w:lineRule="auto"/>
        <w:ind w:left="270" w:hanging="270"/>
        <w:rPr>
          <w:sz w:val="18"/>
          <w:szCs w:val="18"/>
        </w:rPr>
      </w:pPr>
    </w:p>
    <w:p w14:paraId="6B6716C9" w14:textId="0E6F54CB" w:rsidR="001330A1" w:rsidRPr="001330A1" w:rsidRDefault="001330A1" w:rsidP="001330A1">
      <w:pPr>
        <w:tabs>
          <w:tab w:val="left" w:pos="360"/>
          <w:tab w:val="left" w:pos="2160"/>
          <w:tab w:val="left" w:pos="2700"/>
          <w:tab w:val="left" w:pos="5670"/>
          <w:tab w:val="left" w:pos="7290"/>
          <w:tab w:val="left" w:pos="7470"/>
          <w:tab w:val="left" w:pos="9990"/>
        </w:tabs>
        <w:spacing w:before="60" w:after="60" w:line="240" w:lineRule="auto"/>
        <w:ind w:left="270" w:hanging="270"/>
        <w:rPr>
          <w:sz w:val="18"/>
          <w:szCs w:val="18"/>
        </w:rPr>
      </w:pPr>
      <w:r w:rsidRPr="001330A1">
        <w:rPr>
          <w:sz w:val="18"/>
          <w:szCs w:val="18"/>
          <w:u w:val="single"/>
        </w:rPr>
        <w:fldChar w:fldCharType="begin">
          <w:ffData>
            <w:name w:val="Text109"/>
            <w:enabled/>
            <w:calcOnExit w:val="0"/>
            <w:textInput/>
          </w:ffData>
        </w:fldChar>
      </w:r>
      <w:bookmarkStart w:id="178" w:name="Text109"/>
      <w:r w:rsidRPr="001330A1">
        <w:rPr>
          <w:sz w:val="18"/>
          <w:szCs w:val="18"/>
          <w:u w:val="single"/>
        </w:rPr>
        <w:instrText xml:space="preserve"> FORMTEXT </w:instrText>
      </w:r>
      <w:r w:rsidRPr="001330A1">
        <w:rPr>
          <w:sz w:val="18"/>
          <w:szCs w:val="18"/>
          <w:u w:val="single"/>
        </w:rPr>
      </w:r>
      <w:r w:rsidRPr="001330A1">
        <w:rPr>
          <w:sz w:val="18"/>
          <w:szCs w:val="18"/>
          <w:u w:val="single"/>
        </w:rPr>
        <w:fldChar w:fldCharType="separate"/>
      </w:r>
      <w:r w:rsidRPr="001330A1">
        <w:rPr>
          <w:noProof/>
          <w:sz w:val="18"/>
          <w:szCs w:val="18"/>
          <w:u w:val="single"/>
        </w:rPr>
        <w:t> </w:t>
      </w:r>
      <w:r w:rsidRPr="001330A1">
        <w:rPr>
          <w:noProof/>
          <w:sz w:val="18"/>
          <w:szCs w:val="18"/>
          <w:u w:val="single"/>
        </w:rPr>
        <w:t> </w:t>
      </w:r>
      <w:r w:rsidRPr="001330A1">
        <w:rPr>
          <w:noProof/>
          <w:sz w:val="18"/>
          <w:szCs w:val="18"/>
          <w:u w:val="single"/>
        </w:rPr>
        <w:t> </w:t>
      </w:r>
      <w:r w:rsidRPr="001330A1">
        <w:rPr>
          <w:noProof/>
          <w:sz w:val="18"/>
          <w:szCs w:val="18"/>
          <w:u w:val="single"/>
        </w:rPr>
        <w:t> </w:t>
      </w:r>
      <w:r w:rsidRPr="001330A1">
        <w:rPr>
          <w:noProof/>
          <w:sz w:val="18"/>
          <w:szCs w:val="18"/>
          <w:u w:val="single"/>
        </w:rPr>
        <w:t> </w:t>
      </w:r>
      <w:r w:rsidRPr="001330A1">
        <w:rPr>
          <w:sz w:val="18"/>
          <w:szCs w:val="18"/>
          <w:u w:val="single"/>
        </w:rPr>
        <w:fldChar w:fldCharType="end"/>
      </w:r>
      <w:bookmarkEnd w:id="178"/>
      <w:r>
        <w:rPr>
          <w:sz w:val="18"/>
          <w:szCs w:val="18"/>
          <w:u w:val="single"/>
        </w:rPr>
        <w:tab/>
      </w:r>
      <w:r>
        <w:rPr>
          <w:sz w:val="18"/>
          <w:szCs w:val="18"/>
        </w:rPr>
        <w:tab/>
        <w:t xml:space="preserve">YES </w:t>
      </w:r>
      <w:r>
        <w:rPr>
          <w:sz w:val="18"/>
          <w:szCs w:val="18"/>
        </w:rPr>
        <w:fldChar w:fldCharType="begin">
          <w:ffData>
            <w:name w:val="Check80"/>
            <w:enabled/>
            <w:calcOnExit w:val="0"/>
            <w:checkBox>
              <w:sizeAuto/>
              <w:default w:val="0"/>
            </w:checkBox>
          </w:ffData>
        </w:fldChar>
      </w:r>
      <w:bookmarkStart w:id="179" w:name="Check8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79"/>
      <w:r>
        <w:rPr>
          <w:sz w:val="18"/>
          <w:szCs w:val="18"/>
        </w:rPr>
        <w:t xml:space="preserve">  NO </w:t>
      </w:r>
      <w:r>
        <w:rPr>
          <w:sz w:val="18"/>
          <w:szCs w:val="18"/>
        </w:rPr>
        <w:fldChar w:fldCharType="begin">
          <w:ffData>
            <w:name w:val="Check81"/>
            <w:enabled/>
            <w:calcOnExit w:val="0"/>
            <w:checkBox>
              <w:sizeAuto/>
              <w:default w:val="0"/>
            </w:checkBox>
          </w:ffData>
        </w:fldChar>
      </w:r>
      <w:bookmarkStart w:id="180" w:name="Check8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80"/>
      <w:r>
        <w:rPr>
          <w:sz w:val="18"/>
          <w:szCs w:val="18"/>
        </w:rPr>
        <w:tab/>
      </w:r>
      <w:r w:rsidRPr="001330A1">
        <w:rPr>
          <w:b/>
          <w:bCs/>
          <w:sz w:val="18"/>
          <w:szCs w:val="18"/>
        </w:rPr>
        <w:t>IF NO, DATE SENT TO PARENTS:</w:t>
      </w:r>
      <w:r>
        <w:rPr>
          <w:sz w:val="18"/>
          <w:szCs w:val="18"/>
        </w:rPr>
        <w:t xml:space="preserve">  </w:t>
      </w:r>
      <w:r w:rsidRPr="001330A1">
        <w:rPr>
          <w:sz w:val="18"/>
          <w:szCs w:val="18"/>
          <w:u w:val="single"/>
        </w:rPr>
        <w:fldChar w:fldCharType="begin">
          <w:ffData>
            <w:name w:val="Text110"/>
            <w:enabled/>
            <w:calcOnExit w:val="0"/>
            <w:textInput/>
          </w:ffData>
        </w:fldChar>
      </w:r>
      <w:bookmarkStart w:id="181" w:name="Text110"/>
      <w:r w:rsidRPr="001330A1">
        <w:rPr>
          <w:sz w:val="18"/>
          <w:szCs w:val="18"/>
          <w:u w:val="single"/>
        </w:rPr>
        <w:instrText xml:space="preserve"> FORMTEXT </w:instrText>
      </w:r>
      <w:r w:rsidRPr="001330A1">
        <w:rPr>
          <w:sz w:val="18"/>
          <w:szCs w:val="18"/>
          <w:u w:val="single"/>
        </w:rPr>
      </w:r>
      <w:r w:rsidRPr="001330A1">
        <w:rPr>
          <w:sz w:val="18"/>
          <w:szCs w:val="18"/>
          <w:u w:val="single"/>
        </w:rPr>
        <w:fldChar w:fldCharType="separate"/>
      </w:r>
      <w:r w:rsidRPr="001330A1">
        <w:rPr>
          <w:noProof/>
          <w:sz w:val="18"/>
          <w:szCs w:val="18"/>
          <w:u w:val="single"/>
        </w:rPr>
        <w:t> </w:t>
      </w:r>
      <w:r w:rsidRPr="001330A1">
        <w:rPr>
          <w:noProof/>
          <w:sz w:val="18"/>
          <w:szCs w:val="18"/>
          <w:u w:val="single"/>
        </w:rPr>
        <w:t> </w:t>
      </w:r>
      <w:r w:rsidRPr="001330A1">
        <w:rPr>
          <w:noProof/>
          <w:sz w:val="18"/>
          <w:szCs w:val="18"/>
          <w:u w:val="single"/>
        </w:rPr>
        <w:t> </w:t>
      </w:r>
      <w:r w:rsidRPr="001330A1">
        <w:rPr>
          <w:noProof/>
          <w:sz w:val="18"/>
          <w:szCs w:val="18"/>
          <w:u w:val="single"/>
        </w:rPr>
        <w:t> </w:t>
      </w:r>
      <w:r w:rsidRPr="001330A1">
        <w:rPr>
          <w:noProof/>
          <w:sz w:val="18"/>
          <w:szCs w:val="18"/>
          <w:u w:val="single"/>
        </w:rPr>
        <w:t> </w:t>
      </w:r>
      <w:r w:rsidRPr="001330A1">
        <w:rPr>
          <w:sz w:val="18"/>
          <w:szCs w:val="18"/>
          <w:u w:val="single"/>
        </w:rPr>
        <w:fldChar w:fldCharType="end"/>
      </w:r>
      <w:bookmarkEnd w:id="181"/>
      <w:r>
        <w:rPr>
          <w:sz w:val="18"/>
          <w:szCs w:val="18"/>
          <w:u w:val="single"/>
        </w:rPr>
        <w:tab/>
      </w:r>
    </w:p>
    <w:p w14:paraId="7BD72C9D" w14:textId="05F46AF9" w:rsidR="001330A1" w:rsidRDefault="001330A1" w:rsidP="004A3BA3">
      <w:pPr>
        <w:tabs>
          <w:tab w:val="left" w:pos="360"/>
          <w:tab w:val="left" w:pos="7290"/>
          <w:tab w:val="left" w:pos="7470"/>
          <w:tab w:val="left" w:pos="9990"/>
        </w:tabs>
        <w:spacing w:before="60" w:after="60" w:line="240" w:lineRule="auto"/>
        <w:ind w:left="270" w:hanging="270"/>
        <w:rPr>
          <w:sz w:val="18"/>
          <w:szCs w:val="18"/>
        </w:rPr>
      </w:pPr>
    </w:p>
    <w:p w14:paraId="0CB88DCE" w14:textId="7CF73F07" w:rsidR="001330A1" w:rsidRPr="001D0FEF" w:rsidRDefault="001330A1" w:rsidP="003B1887">
      <w:pPr>
        <w:tabs>
          <w:tab w:val="left" w:pos="7290"/>
          <w:tab w:val="left" w:pos="7470"/>
          <w:tab w:val="left" w:pos="9990"/>
        </w:tabs>
        <w:spacing w:before="60" w:after="60" w:line="240" w:lineRule="auto"/>
        <w:ind w:left="720" w:hanging="720"/>
        <w:rPr>
          <w:b/>
          <w:bCs/>
          <w:sz w:val="20"/>
          <w:szCs w:val="20"/>
        </w:rPr>
      </w:pPr>
      <w:r>
        <w:rPr>
          <w:sz w:val="18"/>
          <w:szCs w:val="18"/>
        </w:rPr>
        <w:tab/>
      </w:r>
      <w:r w:rsidRPr="001D0FEF">
        <w:rPr>
          <w:b/>
          <w:bCs/>
          <w:sz w:val="20"/>
          <w:szCs w:val="20"/>
        </w:rPr>
        <w:t>Transfer of Rights at Age of Majority</w:t>
      </w:r>
    </w:p>
    <w:p w14:paraId="5C404095" w14:textId="77777777" w:rsidR="003B1887" w:rsidRDefault="001330A1" w:rsidP="003B1887">
      <w:pPr>
        <w:tabs>
          <w:tab w:val="left" w:pos="7290"/>
          <w:tab w:val="left" w:pos="7470"/>
          <w:tab w:val="left" w:pos="9990"/>
        </w:tabs>
        <w:spacing w:before="60" w:after="60" w:line="240" w:lineRule="auto"/>
        <w:ind w:left="720" w:hanging="720"/>
        <w:rPr>
          <w:sz w:val="18"/>
          <w:szCs w:val="18"/>
        </w:rPr>
      </w:pPr>
      <w:r>
        <w:rPr>
          <w:b/>
          <w:bCs/>
          <w:sz w:val="18"/>
          <w:szCs w:val="18"/>
        </w:rPr>
        <w:tab/>
      </w:r>
      <w:r>
        <w:rPr>
          <w:sz w:val="18"/>
          <w:szCs w:val="18"/>
        </w:rPr>
        <w:t>By the child’s 17</w:t>
      </w:r>
      <w:r w:rsidRPr="001330A1">
        <w:rPr>
          <w:sz w:val="18"/>
          <w:szCs w:val="18"/>
          <w:vertAlign w:val="superscript"/>
        </w:rPr>
        <w:t>th</w:t>
      </w:r>
      <w:r>
        <w:rPr>
          <w:sz w:val="18"/>
          <w:szCs w:val="18"/>
        </w:rPr>
        <w:t xml:space="preserve"> birthday, the child and the child’s parents or surrogate parent received a copy of their procedural safeguards notice informing them that </w:t>
      </w:r>
      <w:r w:rsidR="003B1887">
        <w:rPr>
          <w:sz w:val="18"/>
          <w:szCs w:val="18"/>
        </w:rPr>
        <w:t xml:space="preserve">the </w:t>
      </w:r>
      <w:r>
        <w:rPr>
          <w:sz w:val="18"/>
          <w:szCs w:val="18"/>
        </w:rPr>
        <w:t xml:space="preserve">transfer of procedural safeguard rights under IDEA will take place </w:t>
      </w:r>
      <w:r w:rsidR="003B1887">
        <w:rPr>
          <w:sz w:val="18"/>
          <w:szCs w:val="18"/>
        </w:rPr>
        <w:t>on the child’s 18</w:t>
      </w:r>
      <w:r w:rsidR="003B1887" w:rsidRPr="003B1887">
        <w:rPr>
          <w:sz w:val="18"/>
          <w:szCs w:val="18"/>
          <w:vertAlign w:val="superscript"/>
        </w:rPr>
        <w:t>th</w:t>
      </w:r>
      <w:r w:rsidR="003B1887">
        <w:rPr>
          <w:sz w:val="18"/>
          <w:szCs w:val="18"/>
        </w:rPr>
        <w:t xml:space="preserve"> birthday.  </w:t>
      </w:r>
    </w:p>
    <w:p w14:paraId="3439FCEF" w14:textId="09165BBE" w:rsidR="001330A1" w:rsidRDefault="001D0FEF" w:rsidP="001D0FEF">
      <w:pPr>
        <w:tabs>
          <w:tab w:val="left" w:pos="7290"/>
          <w:tab w:val="left" w:pos="7470"/>
          <w:tab w:val="left" w:pos="9990"/>
        </w:tabs>
        <w:spacing w:before="60" w:after="60" w:line="240" w:lineRule="auto"/>
        <w:ind w:left="720" w:hanging="720"/>
        <w:rPr>
          <w:sz w:val="18"/>
          <w:szCs w:val="18"/>
        </w:rPr>
      </w:pPr>
      <w:r>
        <w:rPr>
          <w:sz w:val="18"/>
          <w:szCs w:val="18"/>
        </w:rPr>
        <w:tab/>
      </w:r>
      <w:r w:rsidR="003B1887">
        <w:rPr>
          <w:sz w:val="18"/>
          <w:szCs w:val="18"/>
        </w:rPr>
        <w:t xml:space="preserve">YES </w:t>
      </w:r>
      <w:r w:rsidR="003B1887">
        <w:rPr>
          <w:sz w:val="18"/>
          <w:szCs w:val="18"/>
        </w:rPr>
        <w:fldChar w:fldCharType="begin">
          <w:ffData>
            <w:name w:val="Check82"/>
            <w:enabled/>
            <w:calcOnExit w:val="0"/>
            <w:checkBox>
              <w:sizeAuto/>
              <w:default w:val="0"/>
            </w:checkBox>
          </w:ffData>
        </w:fldChar>
      </w:r>
      <w:bookmarkStart w:id="182" w:name="Check82"/>
      <w:r w:rsidR="003B1887">
        <w:rPr>
          <w:sz w:val="18"/>
          <w:szCs w:val="18"/>
        </w:rPr>
        <w:instrText xml:space="preserve"> FORMCHECKBOX </w:instrText>
      </w:r>
      <w:r w:rsidR="003B1887">
        <w:rPr>
          <w:sz w:val="18"/>
          <w:szCs w:val="18"/>
        </w:rPr>
      </w:r>
      <w:r w:rsidR="003B1887">
        <w:rPr>
          <w:sz w:val="18"/>
          <w:szCs w:val="18"/>
        </w:rPr>
        <w:fldChar w:fldCharType="separate"/>
      </w:r>
      <w:r w:rsidR="003B1887">
        <w:rPr>
          <w:sz w:val="18"/>
          <w:szCs w:val="18"/>
        </w:rPr>
        <w:fldChar w:fldCharType="end"/>
      </w:r>
      <w:bookmarkEnd w:id="182"/>
      <w:r w:rsidR="003B1887">
        <w:rPr>
          <w:sz w:val="18"/>
          <w:szCs w:val="18"/>
        </w:rPr>
        <w:t xml:space="preserve">  NO </w:t>
      </w:r>
      <w:r w:rsidR="003B1887">
        <w:rPr>
          <w:sz w:val="18"/>
          <w:szCs w:val="18"/>
        </w:rPr>
        <w:fldChar w:fldCharType="begin">
          <w:ffData>
            <w:name w:val="Check83"/>
            <w:enabled/>
            <w:calcOnExit w:val="0"/>
            <w:checkBox>
              <w:sizeAuto/>
              <w:default w:val="0"/>
            </w:checkBox>
          </w:ffData>
        </w:fldChar>
      </w:r>
      <w:bookmarkStart w:id="183" w:name="Check83"/>
      <w:r w:rsidR="003B1887">
        <w:rPr>
          <w:sz w:val="18"/>
          <w:szCs w:val="18"/>
        </w:rPr>
        <w:instrText xml:space="preserve"> FORMCHECKBOX </w:instrText>
      </w:r>
      <w:r w:rsidR="003B1887">
        <w:rPr>
          <w:sz w:val="18"/>
          <w:szCs w:val="18"/>
        </w:rPr>
      </w:r>
      <w:r w:rsidR="003B1887">
        <w:rPr>
          <w:sz w:val="18"/>
          <w:szCs w:val="18"/>
        </w:rPr>
        <w:fldChar w:fldCharType="separate"/>
      </w:r>
      <w:r w:rsidR="003B1887">
        <w:rPr>
          <w:sz w:val="18"/>
          <w:szCs w:val="18"/>
        </w:rPr>
        <w:fldChar w:fldCharType="end"/>
      </w:r>
      <w:bookmarkEnd w:id="183"/>
    </w:p>
    <w:p w14:paraId="49DDCA8F" w14:textId="3B39A703" w:rsidR="003B1887" w:rsidRDefault="003B1887" w:rsidP="003B1887">
      <w:pPr>
        <w:tabs>
          <w:tab w:val="left" w:pos="7290"/>
          <w:tab w:val="left" w:pos="7470"/>
          <w:tab w:val="left" w:pos="9990"/>
        </w:tabs>
        <w:spacing w:before="240" w:after="60" w:line="240" w:lineRule="auto"/>
        <w:ind w:left="720" w:hanging="720"/>
        <w:rPr>
          <w:sz w:val="18"/>
          <w:szCs w:val="18"/>
        </w:rPr>
      </w:pPr>
      <w:r>
        <w:rPr>
          <w:sz w:val="18"/>
          <w:szCs w:val="18"/>
        </w:rPr>
        <w:tab/>
      </w:r>
      <w:r>
        <w:rPr>
          <w:b/>
          <w:bCs/>
          <w:sz w:val="18"/>
          <w:szCs w:val="18"/>
        </w:rPr>
        <w:t>CHILD’S SIGNATURE</w:t>
      </w:r>
      <w:proofErr w:type="gramStart"/>
      <w:r>
        <w:rPr>
          <w:b/>
          <w:bCs/>
          <w:sz w:val="18"/>
          <w:szCs w:val="18"/>
        </w:rPr>
        <w:t xml:space="preserve">:  </w:t>
      </w:r>
      <w:r>
        <w:rPr>
          <w:sz w:val="18"/>
          <w:szCs w:val="18"/>
          <w:u w:val="single"/>
        </w:rPr>
        <w:tab/>
      </w:r>
      <w:r>
        <w:rPr>
          <w:sz w:val="18"/>
          <w:szCs w:val="18"/>
        </w:rPr>
        <w:tab/>
      </w:r>
      <w:r>
        <w:rPr>
          <w:b/>
          <w:bCs/>
          <w:sz w:val="18"/>
          <w:szCs w:val="18"/>
        </w:rPr>
        <w:t>DATE</w:t>
      </w:r>
      <w:proofErr w:type="gramEnd"/>
      <w:r>
        <w:rPr>
          <w:b/>
          <w:bCs/>
          <w:sz w:val="18"/>
          <w:szCs w:val="18"/>
        </w:rPr>
        <w:t>:</w:t>
      </w:r>
      <w:r w:rsidRPr="003B1887">
        <w:rPr>
          <w:sz w:val="18"/>
          <w:szCs w:val="18"/>
        </w:rPr>
        <w:t xml:space="preserve">  </w:t>
      </w:r>
      <w:r>
        <w:rPr>
          <w:sz w:val="18"/>
          <w:szCs w:val="18"/>
          <w:u w:val="single"/>
        </w:rPr>
        <w:tab/>
      </w:r>
    </w:p>
    <w:p w14:paraId="4D07EBC8" w14:textId="23889155" w:rsidR="003B1887" w:rsidRDefault="003B1887" w:rsidP="003B1887">
      <w:pPr>
        <w:tabs>
          <w:tab w:val="left" w:pos="7290"/>
          <w:tab w:val="left" w:pos="7470"/>
          <w:tab w:val="left" w:pos="9990"/>
        </w:tabs>
        <w:spacing w:before="240" w:after="60" w:line="240" w:lineRule="auto"/>
        <w:ind w:left="720" w:hanging="720"/>
        <w:rPr>
          <w:sz w:val="18"/>
          <w:szCs w:val="18"/>
        </w:rPr>
      </w:pPr>
      <w:r>
        <w:rPr>
          <w:sz w:val="18"/>
          <w:szCs w:val="18"/>
        </w:rPr>
        <w:tab/>
      </w:r>
      <w:r>
        <w:rPr>
          <w:b/>
          <w:bCs/>
          <w:sz w:val="18"/>
          <w:szCs w:val="18"/>
        </w:rPr>
        <w:t>PARENT/GUARDIAN SIGNATURE</w:t>
      </w:r>
      <w:proofErr w:type="gramStart"/>
      <w:r>
        <w:rPr>
          <w:b/>
          <w:bCs/>
          <w:sz w:val="18"/>
          <w:szCs w:val="18"/>
        </w:rPr>
        <w:t xml:space="preserve">:  </w:t>
      </w:r>
      <w:r>
        <w:rPr>
          <w:sz w:val="18"/>
          <w:szCs w:val="18"/>
          <w:u w:val="single"/>
        </w:rPr>
        <w:tab/>
      </w:r>
      <w:r>
        <w:rPr>
          <w:sz w:val="18"/>
          <w:szCs w:val="18"/>
        </w:rPr>
        <w:tab/>
      </w:r>
      <w:r>
        <w:rPr>
          <w:b/>
          <w:bCs/>
          <w:sz w:val="18"/>
          <w:szCs w:val="18"/>
        </w:rPr>
        <w:t>DATE</w:t>
      </w:r>
      <w:proofErr w:type="gramEnd"/>
      <w:r w:rsidRPr="003B1887">
        <w:rPr>
          <w:sz w:val="18"/>
          <w:szCs w:val="18"/>
        </w:rPr>
        <w:t xml:space="preserve">:  </w:t>
      </w:r>
      <w:r w:rsidRPr="003B1887">
        <w:rPr>
          <w:sz w:val="18"/>
          <w:szCs w:val="18"/>
          <w:u w:val="single"/>
        </w:rPr>
        <w:tab/>
      </w:r>
    </w:p>
    <w:p w14:paraId="1C4ECBC7" w14:textId="493C1C3B" w:rsidR="003B1887" w:rsidRDefault="003B1887" w:rsidP="003B1887">
      <w:pPr>
        <w:tabs>
          <w:tab w:val="left" w:pos="7290"/>
          <w:tab w:val="left" w:pos="7470"/>
          <w:tab w:val="left" w:pos="9990"/>
        </w:tabs>
        <w:spacing w:before="60" w:after="60" w:line="240" w:lineRule="auto"/>
        <w:ind w:left="720" w:hanging="720"/>
        <w:rPr>
          <w:sz w:val="18"/>
          <w:szCs w:val="18"/>
        </w:rPr>
      </w:pPr>
    </w:p>
    <w:p w14:paraId="2213DFAC" w14:textId="371603BE" w:rsidR="003B1887" w:rsidRPr="001D0FEF" w:rsidRDefault="003B1887" w:rsidP="001330A1">
      <w:pPr>
        <w:tabs>
          <w:tab w:val="left" w:pos="7290"/>
          <w:tab w:val="left" w:pos="7470"/>
          <w:tab w:val="left" w:pos="9990"/>
        </w:tabs>
        <w:spacing w:before="60" w:after="60" w:line="240" w:lineRule="auto"/>
        <w:ind w:left="1440" w:hanging="1440"/>
        <w:rPr>
          <w:b/>
          <w:bCs/>
          <w:sz w:val="20"/>
          <w:szCs w:val="20"/>
        </w:rPr>
      </w:pPr>
      <w:r w:rsidRPr="001D0FEF">
        <w:rPr>
          <w:b/>
          <w:bCs/>
          <w:sz w:val="20"/>
          <w:szCs w:val="20"/>
        </w:rPr>
        <w:t>COPY OF THE IEP</w:t>
      </w:r>
    </w:p>
    <w:p w14:paraId="629A52EF" w14:textId="67B7EBB7" w:rsidR="003B1887" w:rsidRDefault="003B1887" w:rsidP="00831ED5">
      <w:pPr>
        <w:tabs>
          <w:tab w:val="left" w:pos="5040"/>
          <w:tab w:val="left" w:pos="6390"/>
          <w:tab w:val="left" w:pos="7470"/>
          <w:tab w:val="left" w:pos="9990"/>
        </w:tabs>
        <w:spacing w:before="60" w:after="60" w:line="240" w:lineRule="auto"/>
        <w:ind w:left="1440" w:hanging="1440"/>
        <w:rPr>
          <w:sz w:val="18"/>
          <w:szCs w:val="18"/>
        </w:rPr>
      </w:pPr>
      <w:r>
        <w:rPr>
          <w:sz w:val="18"/>
          <w:szCs w:val="18"/>
        </w:rPr>
        <w:t>The parents received a copy of the IEP at the IEP meeting.</w:t>
      </w:r>
      <w:r>
        <w:rPr>
          <w:sz w:val="18"/>
          <w:szCs w:val="18"/>
        </w:rPr>
        <w:tab/>
        <w:t xml:space="preserve">YES </w:t>
      </w:r>
      <w:r>
        <w:rPr>
          <w:sz w:val="18"/>
          <w:szCs w:val="18"/>
        </w:rPr>
        <w:fldChar w:fldCharType="begin">
          <w:ffData>
            <w:name w:val="Check84"/>
            <w:enabled/>
            <w:calcOnExit w:val="0"/>
            <w:checkBox>
              <w:sizeAuto/>
              <w:default w:val="0"/>
            </w:checkBox>
          </w:ffData>
        </w:fldChar>
      </w:r>
      <w:bookmarkStart w:id="184" w:name="Check8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84"/>
      <w:r>
        <w:rPr>
          <w:sz w:val="18"/>
          <w:szCs w:val="18"/>
        </w:rPr>
        <w:t xml:space="preserve">  NO </w:t>
      </w:r>
      <w:r>
        <w:rPr>
          <w:sz w:val="18"/>
          <w:szCs w:val="18"/>
        </w:rPr>
        <w:fldChar w:fldCharType="begin">
          <w:ffData>
            <w:name w:val="Check85"/>
            <w:enabled/>
            <w:calcOnExit w:val="0"/>
            <w:checkBox>
              <w:sizeAuto/>
              <w:default w:val="0"/>
            </w:checkBox>
          </w:ffData>
        </w:fldChar>
      </w:r>
      <w:bookmarkStart w:id="185" w:name="Check8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85"/>
      <w:r w:rsidR="00831ED5">
        <w:rPr>
          <w:sz w:val="18"/>
          <w:szCs w:val="18"/>
        </w:rPr>
        <w:tab/>
        <w:t xml:space="preserve">IF NO, DATE SENT TO PARENTS:  </w:t>
      </w:r>
      <w:r w:rsidR="00831ED5">
        <w:rPr>
          <w:sz w:val="18"/>
          <w:szCs w:val="18"/>
          <w:u w:val="single"/>
        </w:rPr>
        <w:tab/>
      </w:r>
    </w:p>
    <w:p w14:paraId="15DAC1F2" w14:textId="044F1B10" w:rsidR="00831ED5" w:rsidRDefault="00831ED5" w:rsidP="00831ED5">
      <w:pPr>
        <w:tabs>
          <w:tab w:val="left" w:pos="5040"/>
          <w:tab w:val="left" w:pos="6390"/>
          <w:tab w:val="left" w:pos="7470"/>
          <w:tab w:val="left" w:pos="9990"/>
        </w:tabs>
        <w:spacing w:before="60" w:after="60" w:line="240" w:lineRule="auto"/>
        <w:ind w:left="1440" w:hanging="1440"/>
        <w:rPr>
          <w:sz w:val="18"/>
          <w:szCs w:val="18"/>
        </w:rPr>
      </w:pPr>
    </w:p>
    <w:p w14:paraId="69CDE67D" w14:textId="1B1033A9" w:rsidR="00831ED5" w:rsidRDefault="00831ED5" w:rsidP="00831ED5">
      <w:pPr>
        <w:tabs>
          <w:tab w:val="left" w:pos="5040"/>
          <w:tab w:val="left" w:pos="6390"/>
          <w:tab w:val="left" w:pos="7470"/>
          <w:tab w:val="left" w:pos="9990"/>
        </w:tabs>
        <w:spacing w:before="60" w:after="60" w:line="240" w:lineRule="auto"/>
        <w:ind w:left="1440" w:hanging="1440"/>
        <w:rPr>
          <w:sz w:val="18"/>
          <w:szCs w:val="18"/>
        </w:rPr>
      </w:pPr>
    </w:p>
    <w:p w14:paraId="579AA399" w14:textId="6E8DC9FA" w:rsidR="00831ED5" w:rsidRDefault="00831ED5" w:rsidP="00831ED5">
      <w:pPr>
        <w:tabs>
          <w:tab w:val="left" w:pos="5040"/>
          <w:tab w:val="left" w:pos="6390"/>
          <w:tab w:val="left" w:pos="7470"/>
          <w:tab w:val="left" w:pos="9990"/>
        </w:tabs>
        <w:spacing w:before="60" w:after="60" w:line="240" w:lineRule="auto"/>
        <w:ind w:left="1440" w:hanging="1440"/>
        <w:rPr>
          <w:sz w:val="18"/>
          <w:szCs w:val="18"/>
        </w:rPr>
      </w:pPr>
      <w:proofErr w:type="gramStart"/>
      <w:r>
        <w:rPr>
          <w:sz w:val="18"/>
          <w:szCs w:val="18"/>
        </w:rPr>
        <w:t>*  The</w:t>
      </w:r>
      <w:proofErr w:type="gramEnd"/>
      <w:r>
        <w:rPr>
          <w:sz w:val="18"/>
          <w:szCs w:val="18"/>
        </w:rPr>
        <w:t xml:space="preserve"> district must provide prior written notice to the parents summarizing the outcome of the IEP meeting before implementing the IEP.</w:t>
      </w:r>
    </w:p>
    <w:p w14:paraId="508A6A6A" w14:textId="136BB2F4" w:rsidR="00831ED5" w:rsidRPr="00831ED5" w:rsidRDefault="00831ED5" w:rsidP="00831ED5">
      <w:pPr>
        <w:tabs>
          <w:tab w:val="left" w:pos="5040"/>
          <w:tab w:val="left" w:pos="6390"/>
          <w:tab w:val="left" w:pos="7470"/>
          <w:tab w:val="left" w:pos="9990"/>
        </w:tabs>
        <w:spacing w:before="60" w:after="60" w:line="240" w:lineRule="auto"/>
        <w:ind w:left="1440" w:hanging="1440"/>
        <w:rPr>
          <w:sz w:val="18"/>
          <w:szCs w:val="18"/>
        </w:rPr>
      </w:pPr>
      <w:r>
        <w:rPr>
          <w:sz w:val="18"/>
          <w:szCs w:val="18"/>
        </w:rPr>
        <w:t xml:space="preserve">** If there is </w:t>
      </w:r>
      <w:proofErr w:type="gramStart"/>
      <w:r>
        <w:rPr>
          <w:sz w:val="18"/>
          <w:szCs w:val="18"/>
        </w:rPr>
        <w:t>not</w:t>
      </w:r>
      <w:proofErr w:type="gramEnd"/>
      <w:r>
        <w:rPr>
          <w:sz w:val="18"/>
          <w:szCs w:val="18"/>
        </w:rPr>
        <w:t xml:space="preserve"> agreement or consent is revoked, the district must provide prior written notice to the parents.</w:t>
      </w:r>
    </w:p>
    <w:p w14:paraId="246A677D" w14:textId="5063E759" w:rsidR="004F3B18" w:rsidRDefault="004F3B18">
      <w:pPr>
        <w:rPr>
          <w:sz w:val="18"/>
          <w:szCs w:val="18"/>
        </w:rPr>
      </w:pPr>
      <w:r>
        <w:rPr>
          <w:sz w:val="18"/>
          <w:szCs w:val="18"/>
        </w:rPr>
        <w:br w:type="page"/>
      </w:r>
    </w:p>
    <w:p w14:paraId="53A008D5" w14:textId="41EE59AE" w:rsidR="004F3B18" w:rsidRDefault="004F3B18" w:rsidP="004F3B18">
      <w:pPr>
        <w:tabs>
          <w:tab w:val="left" w:pos="360"/>
          <w:tab w:val="left" w:pos="900"/>
          <w:tab w:val="left" w:pos="3060"/>
        </w:tabs>
        <w:spacing w:after="60" w:line="240" w:lineRule="auto"/>
        <w:rPr>
          <w:b/>
          <w:bCs/>
          <w:sz w:val="24"/>
          <w:szCs w:val="24"/>
        </w:rPr>
      </w:pPr>
      <w:r>
        <w:rPr>
          <w:noProof/>
          <w:sz w:val="18"/>
          <w:szCs w:val="18"/>
        </w:rPr>
        <w:lastRenderedPageBreak/>
        <mc:AlternateContent>
          <mc:Choice Requires="wps">
            <w:drawing>
              <wp:inline distT="0" distB="0" distL="0" distR="0" wp14:anchorId="0EEB3272" wp14:editId="636E46D4">
                <wp:extent cx="381000" cy="381000"/>
                <wp:effectExtent l="0" t="0" r="19050" b="19050"/>
                <wp:docPr id="20" name="Flowchart: Connector 20"/>
                <wp:cNvGraphicFramePr/>
                <a:graphic xmlns:a="http://schemas.openxmlformats.org/drawingml/2006/main">
                  <a:graphicData uri="http://schemas.microsoft.com/office/word/2010/wordprocessingShape">
                    <wps:wsp>
                      <wps:cNvSpPr/>
                      <wps:spPr>
                        <a:xfrm>
                          <a:off x="0" y="0"/>
                          <a:ext cx="381000" cy="381000"/>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4EDA1D3" w14:textId="49FB0723" w:rsidR="004F3B18" w:rsidRPr="00383BC1" w:rsidRDefault="004F3B18" w:rsidP="004F3B18">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EB3272" id="Flowchart: Connector 20" o:spid="_x0000_s1041" type="#_x0000_t12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" fillcolor="windowText" strokeweight="1pt">
                <v:stroke joinstyle="miter"/>
                <v:textbox>
                  <w:txbxContent>
                    <w:p w14:paraId="14EDA1D3" w14:textId="49FB0723" w:rsidR="004F3B18" w:rsidRPr="00383BC1" w:rsidRDefault="004F3B18" w:rsidP="004F3B18">
                      <w:pPr>
                        <w:spacing w:after="0" w:line="240" w:lineRule="auto"/>
                        <w:ind w:left="-90" w:right="-610"/>
                        <w:rPr>
                          <w:rFonts w:ascii="Arial Narrow" w:hAnsi="Arial Narrow"/>
                          <w:color w:val="FFFFFF" w:themeColor="background1"/>
                          <w:sz w:val="28"/>
                          <w:szCs w:val="28"/>
                        </w:rPr>
                      </w:pPr>
                      <w:r>
                        <w:rPr>
                          <w:rFonts w:ascii="Arial Narrow" w:hAnsi="Arial Narrow"/>
                          <w:color w:val="FFFFFF" w:themeColor="background1"/>
                          <w:sz w:val="28"/>
                          <w:szCs w:val="28"/>
                        </w:rPr>
                        <w:t>16</w:t>
                      </w:r>
                    </w:p>
                  </w:txbxContent>
                </v:textbox>
                <w10:anchorlock/>
              </v:shape>
            </w:pict>
          </mc:Fallback>
        </mc:AlternateContent>
      </w:r>
    </w:p>
    <w:p w14:paraId="3D7FA341" w14:textId="100D4DD9" w:rsidR="004F3B18" w:rsidRPr="00240EFF" w:rsidRDefault="004F3B18" w:rsidP="00305C4A">
      <w:pPr>
        <w:pStyle w:val="Heading1"/>
        <w:spacing w:before="0"/>
      </w:pPr>
      <w:r>
        <w:t>CHILDREN WITH VISUAL IMPAIRMENTS</w:t>
      </w:r>
    </w:p>
    <w:p w14:paraId="64A6C037" w14:textId="1C371BB3" w:rsidR="004F3B18" w:rsidRDefault="004F3B18" w:rsidP="004F3B18">
      <w:pPr>
        <w:tabs>
          <w:tab w:val="left" w:pos="360"/>
          <w:tab w:val="left" w:pos="900"/>
          <w:tab w:val="left" w:pos="3060"/>
        </w:tabs>
        <w:spacing w:after="60" w:line="240" w:lineRule="auto"/>
        <w:rPr>
          <w:sz w:val="18"/>
          <w:szCs w:val="18"/>
        </w:rPr>
      </w:pPr>
    </w:p>
    <w:p w14:paraId="23AF2CB5" w14:textId="6DEA4A57" w:rsidR="003B1887" w:rsidRDefault="00D0719F" w:rsidP="00D0719F">
      <w:pPr>
        <w:tabs>
          <w:tab w:val="left" w:pos="7290"/>
          <w:tab w:val="left" w:pos="7470"/>
          <w:tab w:val="left" w:pos="9990"/>
        </w:tabs>
        <w:spacing w:before="60" w:after="60" w:line="240" w:lineRule="auto"/>
        <w:rPr>
          <w:b/>
          <w:bCs/>
          <w:sz w:val="18"/>
          <w:szCs w:val="18"/>
        </w:rPr>
      </w:pPr>
      <w:r w:rsidRPr="00D0719F">
        <w:rPr>
          <w:sz w:val="18"/>
          <w:szCs w:val="18"/>
        </w:rPr>
        <w:t xml:space="preserve">This form shall be completed during the IEP meeting for each child who has a visual impairment, as defined by Ohio's Amended Substitute House Bill Number 164, which requires a statement specifying one or more reading and writing media in which instruction is appropriate to meet the child's educational needs. </w:t>
      </w:r>
      <w:r w:rsidRPr="00950662">
        <w:rPr>
          <w:b/>
          <w:bCs/>
          <w:sz w:val="18"/>
          <w:szCs w:val="18"/>
        </w:rPr>
        <w:t>A copy of this completed form is part of, and must be attached to, the child's IEP form.</w:t>
      </w:r>
    </w:p>
    <w:p w14:paraId="5032CE96" w14:textId="77777777" w:rsidR="00950662" w:rsidRPr="00950662" w:rsidRDefault="00950662" w:rsidP="00D0719F">
      <w:pPr>
        <w:tabs>
          <w:tab w:val="left" w:pos="7290"/>
          <w:tab w:val="left" w:pos="7470"/>
          <w:tab w:val="left" w:pos="9990"/>
        </w:tabs>
        <w:spacing w:before="60" w:after="60" w:line="240" w:lineRule="auto"/>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1435"/>
      </w:tblGrid>
      <w:tr w:rsidR="00396B34" w14:paraId="16ABA85D" w14:textId="77777777" w:rsidTr="00950662">
        <w:tc>
          <w:tcPr>
            <w:tcW w:w="9355" w:type="dxa"/>
          </w:tcPr>
          <w:p w14:paraId="4A436FEE" w14:textId="17343975" w:rsidR="00950662" w:rsidRDefault="00396B34" w:rsidP="00950662">
            <w:pPr>
              <w:tabs>
                <w:tab w:val="left" w:pos="7290"/>
                <w:tab w:val="left" w:pos="7470"/>
                <w:tab w:val="left" w:pos="9990"/>
              </w:tabs>
              <w:spacing w:before="120" w:after="60"/>
              <w:ind w:left="250" w:hanging="250"/>
              <w:rPr>
                <w:sz w:val="18"/>
                <w:szCs w:val="18"/>
              </w:rPr>
            </w:pPr>
            <w:r w:rsidRPr="00396B34">
              <w:rPr>
                <w:sz w:val="18"/>
                <w:szCs w:val="18"/>
              </w:rPr>
              <w:t>1.</w:t>
            </w:r>
            <w:r w:rsidRPr="00396B34">
              <w:rPr>
                <w:sz w:val="18"/>
                <w:szCs w:val="18"/>
              </w:rPr>
              <w:tab/>
              <w:t>Annual assessment of reading and writing skills was conducted with each child in all media considered appropriate. The results of these assessments are included in “Present Levels of Academic Achievement and Functional Performance” on the IEP and indicate both strengths and weaknesses.</w:t>
            </w:r>
          </w:p>
        </w:tc>
        <w:tc>
          <w:tcPr>
            <w:tcW w:w="1435" w:type="dxa"/>
            <w:vAlign w:val="center"/>
          </w:tcPr>
          <w:p w14:paraId="1829CD0A" w14:textId="4EC86185" w:rsidR="00396B34" w:rsidRDefault="00D0719F" w:rsidP="00950662">
            <w:pPr>
              <w:tabs>
                <w:tab w:val="left" w:pos="700"/>
                <w:tab w:val="left" w:pos="7290"/>
                <w:tab w:val="left" w:pos="7470"/>
                <w:tab w:val="left" w:pos="9990"/>
              </w:tabs>
              <w:spacing w:before="120" w:after="60"/>
              <w:rPr>
                <w:sz w:val="18"/>
                <w:szCs w:val="18"/>
              </w:rPr>
            </w:pPr>
            <w:r>
              <w:rPr>
                <w:sz w:val="18"/>
                <w:szCs w:val="18"/>
              </w:rPr>
              <w:fldChar w:fldCharType="begin">
                <w:ffData>
                  <w:name w:val="Check86"/>
                  <w:enabled/>
                  <w:calcOnExit w:val="0"/>
                  <w:checkBox>
                    <w:sizeAuto/>
                    <w:default w:val="0"/>
                  </w:checkBox>
                </w:ffData>
              </w:fldChar>
            </w:r>
            <w:bookmarkStart w:id="186" w:name="Check8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86"/>
            <w:r>
              <w:rPr>
                <w:sz w:val="18"/>
                <w:szCs w:val="18"/>
              </w:rPr>
              <w:t xml:space="preserve"> YES</w:t>
            </w:r>
            <w:r>
              <w:rPr>
                <w:sz w:val="18"/>
                <w:szCs w:val="18"/>
              </w:rPr>
              <w:tab/>
            </w:r>
            <w:r>
              <w:rPr>
                <w:sz w:val="18"/>
                <w:szCs w:val="18"/>
              </w:rPr>
              <w:fldChar w:fldCharType="begin">
                <w:ffData>
                  <w:name w:val="Check87"/>
                  <w:enabled/>
                  <w:calcOnExit w:val="0"/>
                  <w:checkBox>
                    <w:sizeAuto/>
                    <w:default w:val="0"/>
                  </w:checkBox>
                </w:ffData>
              </w:fldChar>
            </w:r>
            <w:bookmarkStart w:id="187" w:name="Check8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87"/>
            <w:r>
              <w:rPr>
                <w:sz w:val="18"/>
                <w:szCs w:val="18"/>
              </w:rPr>
              <w:t xml:space="preserve"> NO</w:t>
            </w:r>
          </w:p>
        </w:tc>
      </w:tr>
      <w:tr w:rsidR="00396B34" w14:paraId="673C426D" w14:textId="77777777" w:rsidTr="00950662">
        <w:tc>
          <w:tcPr>
            <w:tcW w:w="9355" w:type="dxa"/>
          </w:tcPr>
          <w:p w14:paraId="4132E5C6" w14:textId="1DD8EF84" w:rsidR="00396B34" w:rsidRPr="00396B34" w:rsidRDefault="00396B34" w:rsidP="00950662">
            <w:pPr>
              <w:tabs>
                <w:tab w:val="left" w:pos="7290"/>
                <w:tab w:val="left" w:pos="7470"/>
                <w:tab w:val="left" w:pos="9990"/>
              </w:tabs>
              <w:spacing w:before="120" w:after="60"/>
              <w:ind w:left="250" w:hanging="250"/>
              <w:rPr>
                <w:sz w:val="18"/>
                <w:szCs w:val="18"/>
              </w:rPr>
            </w:pPr>
            <w:r w:rsidRPr="00396B34">
              <w:rPr>
                <w:sz w:val="18"/>
                <w:szCs w:val="18"/>
              </w:rPr>
              <w:t>2.</w:t>
            </w:r>
            <w:r w:rsidRPr="00396B34">
              <w:rPr>
                <w:sz w:val="18"/>
                <w:szCs w:val="18"/>
              </w:rPr>
              <w:tab/>
              <w:t>The IEP contains a requirement for instruction in Braille reading and writing when that medium is appropriate and is indicated by adding “Unified English Braille” as a special service in Section 7.</w:t>
            </w:r>
          </w:p>
        </w:tc>
        <w:tc>
          <w:tcPr>
            <w:tcW w:w="1435" w:type="dxa"/>
            <w:vAlign w:val="center"/>
          </w:tcPr>
          <w:p w14:paraId="58A5AF20" w14:textId="015BF7C7" w:rsidR="00396B34" w:rsidRDefault="00D0719F" w:rsidP="00950662">
            <w:pPr>
              <w:tabs>
                <w:tab w:val="left" w:pos="700"/>
                <w:tab w:val="left" w:pos="7290"/>
                <w:tab w:val="left" w:pos="7470"/>
                <w:tab w:val="left" w:pos="9990"/>
              </w:tabs>
              <w:spacing w:before="120" w:after="60"/>
              <w:rPr>
                <w:sz w:val="18"/>
                <w:szCs w:val="18"/>
              </w:rPr>
            </w:pPr>
            <w:r>
              <w:rPr>
                <w:sz w:val="18"/>
                <w:szCs w:val="18"/>
              </w:rPr>
              <w:fldChar w:fldCharType="begin">
                <w:ffData>
                  <w:name w:val="Check88"/>
                  <w:enabled/>
                  <w:calcOnExit w:val="0"/>
                  <w:checkBox>
                    <w:sizeAuto/>
                    <w:default w:val="0"/>
                  </w:checkBox>
                </w:ffData>
              </w:fldChar>
            </w:r>
            <w:bookmarkStart w:id="188" w:name="Check8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88"/>
            <w:r>
              <w:rPr>
                <w:sz w:val="18"/>
                <w:szCs w:val="18"/>
              </w:rPr>
              <w:t xml:space="preserve"> YES</w:t>
            </w:r>
            <w:r>
              <w:rPr>
                <w:sz w:val="18"/>
                <w:szCs w:val="18"/>
              </w:rPr>
              <w:tab/>
            </w:r>
            <w:r>
              <w:rPr>
                <w:sz w:val="18"/>
                <w:szCs w:val="18"/>
              </w:rPr>
              <w:fldChar w:fldCharType="begin">
                <w:ffData>
                  <w:name w:val="Check89"/>
                  <w:enabled/>
                  <w:calcOnExit w:val="0"/>
                  <w:checkBox>
                    <w:sizeAuto/>
                    <w:default w:val="0"/>
                  </w:checkBox>
                </w:ffData>
              </w:fldChar>
            </w:r>
            <w:bookmarkStart w:id="189" w:name="Check8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89"/>
            <w:r>
              <w:rPr>
                <w:sz w:val="18"/>
                <w:szCs w:val="18"/>
              </w:rPr>
              <w:t xml:space="preserve"> NO</w:t>
            </w:r>
          </w:p>
        </w:tc>
      </w:tr>
      <w:tr w:rsidR="00D0719F" w14:paraId="34339427" w14:textId="77777777" w:rsidTr="00950662">
        <w:tc>
          <w:tcPr>
            <w:tcW w:w="9355" w:type="dxa"/>
          </w:tcPr>
          <w:p w14:paraId="4D6487E6" w14:textId="231ECD50" w:rsidR="00D0719F" w:rsidRPr="00396B34" w:rsidRDefault="009032E4" w:rsidP="00950662">
            <w:pPr>
              <w:tabs>
                <w:tab w:val="left" w:pos="7290"/>
                <w:tab w:val="left" w:pos="7470"/>
                <w:tab w:val="left" w:pos="9990"/>
              </w:tabs>
              <w:spacing w:before="120" w:after="60"/>
              <w:ind w:left="250" w:hanging="250"/>
              <w:rPr>
                <w:sz w:val="18"/>
                <w:szCs w:val="18"/>
              </w:rPr>
            </w:pPr>
            <w:r w:rsidRPr="009032E4">
              <w:rPr>
                <w:sz w:val="18"/>
                <w:szCs w:val="18"/>
              </w:rPr>
              <w:t>3.</w:t>
            </w:r>
            <w:r w:rsidRPr="009032E4">
              <w:rPr>
                <w:sz w:val="18"/>
                <w:szCs w:val="18"/>
              </w:rPr>
              <w:tab/>
              <w:t>Instruction in Braille reading and writing was carefully considered for this child and pertinent literature describing</w:t>
            </w:r>
            <w:r>
              <w:rPr>
                <w:sz w:val="18"/>
                <w:szCs w:val="18"/>
              </w:rPr>
              <w:t xml:space="preserve"> </w:t>
            </w:r>
            <w:r w:rsidRPr="009032E4">
              <w:rPr>
                <w:sz w:val="18"/>
                <w:szCs w:val="18"/>
              </w:rPr>
              <w:t xml:space="preserve">the educational benefits of instruction in Braille reading and writing was reviewed by the </w:t>
            </w:r>
            <w:proofErr w:type="gramStart"/>
            <w:r w:rsidRPr="009032E4">
              <w:rPr>
                <w:sz w:val="18"/>
                <w:szCs w:val="18"/>
              </w:rPr>
              <w:t>persons</w:t>
            </w:r>
            <w:proofErr w:type="gramEnd"/>
            <w:r w:rsidRPr="009032E4">
              <w:rPr>
                <w:sz w:val="18"/>
                <w:szCs w:val="18"/>
              </w:rPr>
              <w:t xml:space="preserve"> developing this</w:t>
            </w:r>
            <w:r>
              <w:rPr>
                <w:sz w:val="18"/>
                <w:szCs w:val="18"/>
              </w:rPr>
              <w:t xml:space="preserve"> child’s IEP.</w:t>
            </w:r>
          </w:p>
        </w:tc>
        <w:tc>
          <w:tcPr>
            <w:tcW w:w="1435" w:type="dxa"/>
            <w:vAlign w:val="center"/>
          </w:tcPr>
          <w:p w14:paraId="24BE50EF" w14:textId="5ADDEBE0" w:rsidR="00D0719F" w:rsidRDefault="00D0719F" w:rsidP="00950662">
            <w:pPr>
              <w:tabs>
                <w:tab w:val="left" w:pos="700"/>
                <w:tab w:val="left" w:pos="7290"/>
                <w:tab w:val="left" w:pos="7470"/>
                <w:tab w:val="left" w:pos="9990"/>
              </w:tabs>
              <w:spacing w:before="120" w:after="60"/>
              <w:rPr>
                <w:sz w:val="18"/>
                <w:szCs w:val="18"/>
              </w:rPr>
            </w:pPr>
            <w:r>
              <w:rPr>
                <w:sz w:val="18"/>
                <w:szCs w:val="18"/>
              </w:rPr>
              <w:fldChar w:fldCharType="begin">
                <w:ffData>
                  <w:name w:val="Check8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YES</w:t>
            </w:r>
            <w:r>
              <w:rPr>
                <w:sz w:val="18"/>
                <w:szCs w:val="18"/>
              </w:rPr>
              <w:tab/>
            </w:r>
            <w:r>
              <w:rPr>
                <w:sz w:val="18"/>
                <w:szCs w:val="18"/>
              </w:rPr>
              <w:fldChar w:fldCharType="begin">
                <w:ffData>
                  <w:name w:val="Check8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NO</w:t>
            </w:r>
          </w:p>
        </w:tc>
      </w:tr>
      <w:tr w:rsidR="009032E4" w14:paraId="209C412E" w14:textId="77777777" w:rsidTr="009F35D9">
        <w:tc>
          <w:tcPr>
            <w:tcW w:w="9355" w:type="dxa"/>
          </w:tcPr>
          <w:p w14:paraId="1743191F" w14:textId="2AADAD57" w:rsidR="009032E4" w:rsidRPr="009032E4" w:rsidRDefault="009032E4" w:rsidP="00950662">
            <w:pPr>
              <w:tabs>
                <w:tab w:val="left" w:pos="7290"/>
                <w:tab w:val="left" w:pos="7470"/>
                <w:tab w:val="left" w:pos="9990"/>
              </w:tabs>
              <w:spacing w:before="120"/>
              <w:ind w:left="245" w:hanging="245"/>
              <w:rPr>
                <w:sz w:val="18"/>
                <w:szCs w:val="18"/>
              </w:rPr>
            </w:pPr>
            <w:r>
              <w:rPr>
                <w:sz w:val="18"/>
                <w:szCs w:val="18"/>
              </w:rPr>
              <w:t>4.</w:t>
            </w:r>
            <w:r>
              <w:rPr>
                <w:sz w:val="18"/>
                <w:szCs w:val="18"/>
              </w:rPr>
              <w:tab/>
            </w:r>
            <w:r w:rsidRPr="009032E4">
              <w:rPr>
                <w:sz w:val="18"/>
                <w:szCs w:val="18"/>
              </w:rPr>
              <w:t xml:space="preserve">The following visual </w:t>
            </w:r>
            <w:proofErr w:type="gramStart"/>
            <w:r w:rsidRPr="009032E4">
              <w:rPr>
                <w:sz w:val="18"/>
                <w:szCs w:val="18"/>
              </w:rPr>
              <w:t>condition</w:t>
            </w:r>
            <w:proofErr w:type="gramEnd"/>
            <w:r w:rsidRPr="009032E4">
              <w:rPr>
                <w:sz w:val="18"/>
                <w:szCs w:val="18"/>
              </w:rPr>
              <w:t xml:space="preserve">(s) was </w:t>
            </w:r>
            <w:proofErr w:type="gramStart"/>
            <w:r w:rsidRPr="009032E4">
              <w:rPr>
                <w:sz w:val="18"/>
                <w:szCs w:val="18"/>
              </w:rPr>
              <w:t>taken into account</w:t>
            </w:r>
            <w:proofErr w:type="gramEnd"/>
            <w:r w:rsidRPr="009032E4">
              <w:rPr>
                <w:sz w:val="18"/>
                <w:szCs w:val="18"/>
              </w:rPr>
              <w:t xml:space="preserve"> and discussed in making the above decision:</w:t>
            </w:r>
          </w:p>
          <w:p w14:paraId="04276FB1" w14:textId="77777777" w:rsidR="009032E4" w:rsidRPr="009032E4" w:rsidRDefault="009032E4" w:rsidP="00B428D2">
            <w:pPr>
              <w:pStyle w:val="ListParagraph"/>
              <w:numPr>
                <w:ilvl w:val="0"/>
                <w:numId w:val="2"/>
              </w:numPr>
              <w:tabs>
                <w:tab w:val="left" w:pos="7290"/>
                <w:tab w:val="left" w:pos="7470"/>
                <w:tab w:val="left" w:pos="9990"/>
              </w:tabs>
              <w:spacing w:after="60"/>
              <w:ind w:left="519" w:hanging="274"/>
              <w:rPr>
                <w:sz w:val="18"/>
                <w:szCs w:val="18"/>
              </w:rPr>
            </w:pPr>
            <w:r w:rsidRPr="009032E4">
              <w:rPr>
                <w:sz w:val="18"/>
                <w:szCs w:val="18"/>
              </w:rPr>
              <w:t>Condition is degenerative and progressive loss is expected.</w:t>
            </w:r>
          </w:p>
          <w:p w14:paraId="77F479F7" w14:textId="77777777" w:rsidR="009032E4" w:rsidRPr="009032E4" w:rsidRDefault="009032E4" w:rsidP="00950662">
            <w:pPr>
              <w:pStyle w:val="ListParagraph"/>
              <w:numPr>
                <w:ilvl w:val="0"/>
                <w:numId w:val="2"/>
              </w:numPr>
              <w:tabs>
                <w:tab w:val="left" w:pos="7290"/>
                <w:tab w:val="left" w:pos="7470"/>
                <w:tab w:val="left" w:pos="9990"/>
              </w:tabs>
              <w:spacing w:before="120" w:after="60"/>
              <w:ind w:left="520" w:hanging="270"/>
              <w:rPr>
                <w:sz w:val="18"/>
                <w:szCs w:val="18"/>
              </w:rPr>
            </w:pPr>
            <w:r w:rsidRPr="009032E4">
              <w:rPr>
                <w:sz w:val="18"/>
                <w:szCs w:val="18"/>
              </w:rPr>
              <w:t>Condition is currently unpredictable in nature and will be reviewed if change in visual condition is noted.</w:t>
            </w:r>
          </w:p>
          <w:p w14:paraId="78F8006C" w14:textId="77777777" w:rsidR="009032E4" w:rsidRPr="009032E4" w:rsidRDefault="009032E4" w:rsidP="00950662">
            <w:pPr>
              <w:pStyle w:val="ListParagraph"/>
              <w:numPr>
                <w:ilvl w:val="0"/>
                <w:numId w:val="2"/>
              </w:numPr>
              <w:tabs>
                <w:tab w:val="left" w:pos="7290"/>
                <w:tab w:val="left" w:pos="7470"/>
                <w:tab w:val="left" w:pos="9990"/>
              </w:tabs>
              <w:spacing w:before="120" w:after="60"/>
              <w:ind w:left="520" w:hanging="270"/>
              <w:rPr>
                <w:sz w:val="18"/>
                <w:szCs w:val="18"/>
              </w:rPr>
            </w:pPr>
            <w:r w:rsidRPr="009032E4">
              <w:rPr>
                <w:sz w:val="18"/>
                <w:szCs w:val="18"/>
              </w:rPr>
              <w:t>Condition is temporary and expected to improve.</w:t>
            </w:r>
          </w:p>
          <w:p w14:paraId="69EBF2C2" w14:textId="47234902" w:rsidR="009032E4" w:rsidRPr="009032E4" w:rsidRDefault="009032E4" w:rsidP="00950662">
            <w:pPr>
              <w:pStyle w:val="ListParagraph"/>
              <w:numPr>
                <w:ilvl w:val="0"/>
                <w:numId w:val="2"/>
              </w:numPr>
              <w:tabs>
                <w:tab w:val="left" w:pos="7290"/>
                <w:tab w:val="left" w:pos="7470"/>
                <w:tab w:val="left" w:pos="9990"/>
              </w:tabs>
              <w:spacing w:before="120" w:after="60"/>
              <w:ind w:left="520" w:hanging="270"/>
              <w:rPr>
                <w:sz w:val="18"/>
                <w:szCs w:val="18"/>
              </w:rPr>
            </w:pPr>
            <w:r w:rsidRPr="009032E4">
              <w:rPr>
                <w:sz w:val="18"/>
                <w:szCs w:val="18"/>
              </w:rPr>
              <w:t>Condition is stable and will be monitored</w:t>
            </w:r>
            <w:r w:rsidR="009F35D9">
              <w:rPr>
                <w:sz w:val="18"/>
                <w:szCs w:val="18"/>
              </w:rPr>
              <w:t>.</w:t>
            </w:r>
          </w:p>
        </w:tc>
        <w:tc>
          <w:tcPr>
            <w:tcW w:w="1435" w:type="dxa"/>
          </w:tcPr>
          <w:p w14:paraId="1BCCF33E" w14:textId="289BE607" w:rsidR="009032E4" w:rsidRDefault="009032E4" w:rsidP="00950662">
            <w:pPr>
              <w:tabs>
                <w:tab w:val="left" w:pos="700"/>
                <w:tab w:val="left" w:pos="7290"/>
                <w:tab w:val="left" w:pos="7470"/>
                <w:tab w:val="left" w:pos="9990"/>
              </w:tabs>
              <w:spacing w:before="120" w:after="60"/>
              <w:rPr>
                <w:sz w:val="18"/>
                <w:szCs w:val="18"/>
              </w:rPr>
            </w:pPr>
            <w:r>
              <w:rPr>
                <w:sz w:val="18"/>
                <w:szCs w:val="18"/>
              </w:rPr>
              <w:fldChar w:fldCharType="begin">
                <w:ffData>
                  <w:name w:val="Check8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YES</w:t>
            </w:r>
            <w:r>
              <w:rPr>
                <w:sz w:val="18"/>
                <w:szCs w:val="18"/>
              </w:rPr>
              <w:tab/>
            </w:r>
            <w:r>
              <w:rPr>
                <w:sz w:val="18"/>
                <w:szCs w:val="18"/>
              </w:rPr>
              <w:fldChar w:fldCharType="begin">
                <w:ffData>
                  <w:name w:val="Check8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NO</w:t>
            </w:r>
          </w:p>
        </w:tc>
      </w:tr>
      <w:tr w:rsidR="009032E4" w14:paraId="4D50ECB0" w14:textId="77777777" w:rsidTr="00950662">
        <w:tc>
          <w:tcPr>
            <w:tcW w:w="9355" w:type="dxa"/>
          </w:tcPr>
          <w:p w14:paraId="6FE5DCDC" w14:textId="520C49B5" w:rsidR="009032E4" w:rsidRPr="009032E4" w:rsidRDefault="009032E4" w:rsidP="0014552C">
            <w:pPr>
              <w:tabs>
                <w:tab w:val="left" w:pos="610"/>
                <w:tab w:val="left" w:pos="7290"/>
                <w:tab w:val="left" w:pos="7470"/>
                <w:tab w:val="left" w:pos="9990"/>
              </w:tabs>
              <w:spacing w:before="120"/>
              <w:ind w:left="245" w:hanging="245"/>
              <w:rPr>
                <w:sz w:val="18"/>
                <w:szCs w:val="18"/>
              </w:rPr>
            </w:pPr>
            <w:r w:rsidRPr="009032E4">
              <w:rPr>
                <w:sz w:val="18"/>
                <w:szCs w:val="18"/>
              </w:rPr>
              <w:t>5</w:t>
            </w:r>
            <w:proofErr w:type="gramStart"/>
            <w:r w:rsidRPr="009032E4">
              <w:rPr>
                <w:sz w:val="18"/>
                <w:szCs w:val="18"/>
              </w:rPr>
              <w:t xml:space="preserve">. </w:t>
            </w:r>
            <w:r w:rsidR="00950662">
              <w:rPr>
                <w:sz w:val="18"/>
                <w:szCs w:val="18"/>
              </w:rPr>
              <w:tab/>
            </w:r>
            <w:r w:rsidRPr="009032E4">
              <w:rPr>
                <w:sz w:val="18"/>
                <w:szCs w:val="18"/>
              </w:rPr>
              <w:t>Indicate</w:t>
            </w:r>
            <w:proofErr w:type="gramEnd"/>
            <w:r w:rsidRPr="009032E4">
              <w:rPr>
                <w:sz w:val="18"/>
                <w:szCs w:val="18"/>
              </w:rPr>
              <w:t xml:space="preserve"> the appropriate instructional media</w:t>
            </w:r>
          </w:p>
          <w:p w14:paraId="6056D3CA" w14:textId="27CA2078" w:rsidR="009032E4" w:rsidRPr="009032E4" w:rsidRDefault="009032E4" w:rsidP="0014552C">
            <w:pPr>
              <w:tabs>
                <w:tab w:val="left" w:pos="610"/>
                <w:tab w:val="left" w:pos="7290"/>
                <w:tab w:val="left" w:pos="7470"/>
                <w:tab w:val="left" w:pos="9990"/>
              </w:tabs>
              <w:spacing w:before="120"/>
              <w:ind w:left="610" w:hanging="360"/>
              <w:rPr>
                <w:sz w:val="18"/>
                <w:szCs w:val="18"/>
              </w:rPr>
            </w:pPr>
            <w:r>
              <w:rPr>
                <w:sz w:val="18"/>
                <w:szCs w:val="18"/>
              </w:rPr>
              <w:fldChar w:fldCharType="begin">
                <w:ffData>
                  <w:name w:val="Check90"/>
                  <w:enabled/>
                  <w:calcOnExit w:val="0"/>
                  <w:checkBox>
                    <w:sizeAuto/>
                    <w:default w:val="0"/>
                  </w:checkBox>
                </w:ffData>
              </w:fldChar>
            </w:r>
            <w:bookmarkStart w:id="190" w:name="Check9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90"/>
            <w:r>
              <w:rPr>
                <w:sz w:val="18"/>
                <w:szCs w:val="18"/>
              </w:rPr>
              <w:tab/>
            </w:r>
            <w:r w:rsidRPr="009032E4">
              <w:rPr>
                <w:sz w:val="18"/>
                <w:szCs w:val="18"/>
              </w:rPr>
              <w:t>Unified English Braille</w:t>
            </w:r>
          </w:p>
          <w:p w14:paraId="7E07CD90" w14:textId="38328A1D" w:rsidR="009032E4" w:rsidRPr="009032E4" w:rsidRDefault="009032E4" w:rsidP="0014552C">
            <w:pPr>
              <w:tabs>
                <w:tab w:val="left" w:pos="610"/>
                <w:tab w:val="left" w:pos="7290"/>
                <w:tab w:val="left" w:pos="7470"/>
                <w:tab w:val="left" w:pos="9990"/>
              </w:tabs>
              <w:spacing w:before="120"/>
              <w:ind w:left="610" w:hanging="360"/>
              <w:rPr>
                <w:sz w:val="18"/>
                <w:szCs w:val="18"/>
              </w:rPr>
            </w:pPr>
            <w:r>
              <w:rPr>
                <w:sz w:val="18"/>
                <w:szCs w:val="18"/>
              </w:rPr>
              <w:fldChar w:fldCharType="begin">
                <w:ffData>
                  <w:name w:val="Check91"/>
                  <w:enabled/>
                  <w:calcOnExit w:val="0"/>
                  <w:checkBox>
                    <w:sizeAuto/>
                    <w:default w:val="0"/>
                  </w:checkBox>
                </w:ffData>
              </w:fldChar>
            </w:r>
            <w:bookmarkStart w:id="191" w:name="Check9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91"/>
            <w:r>
              <w:rPr>
                <w:sz w:val="18"/>
                <w:szCs w:val="18"/>
              </w:rPr>
              <w:tab/>
            </w:r>
            <w:r w:rsidRPr="009032E4">
              <w:rPr>
                <w:sz w:val="18"/>
                <w:szCs w:val="18"/>
              </w:rPr>
              <w:t>Large Print</w:t>
            </w:r>
          </w:p>
          <w:p w14:paraId="0C65FDB5" w14:textId="30E2FC0C" w:rsidR="009032E4" w:rsidRPr="009032E4" w:rsidRDefault="009032E4" w:rsidP="0014552C">
            <w:pPr>
              <w:tabs>
                <w:tab w:val="left" w:pos="610"/>
                <w:tab w:val="left" w:pos="7290"/>
                <w:tab w:val="left" w:pos="7470"/>
                <w:tab w:val="left" w:pos="9990"/>
              </w:tabs>
              <w:spacing w:before="120"/>
              <w:ind w:left="610" w:hanging="360"/>
              <w:rPr>
                <w:sz w:val="18"/>
                <w:szCs w:val="18"/>
              </w:rPr>
            </w:pPr>
            <w:r>
              <w:rPr>
                <w:sz w:val="18"/>
                <w:szCs w:val="18"/>
              </w:rPr>
              <w:fldChar w:fldCharType="begin">
                <w:ffData>
                  <w:name w:val="Check92"/>
                  <w:enabled/>
                  <w:calcOnExit w:val="0"/>
                  <w:checkBox>
                    <w:sizeAuto/>
                    <w:default w:val="0"/>
                  </w:checkBox>
                </w:ffData>
              </w:fldChar>
            </w:r>
            <w:bookmarkStart w:id="192" w:name="Check9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92"/>
            <w:r>
              <w:rPr>
                <w:sz w:val="18"/>
                <w:szCs w:val="18"/>
              </w:rPr>
              <w:tab/>
            </w:r>
            <w:r w:rsidRPr="009032E4">
              <w:rPr>
                <w:sz w:val="18"/>
                <w:szCs w:val="18"/>
              </w:rPr>
              <w:t>Regular Print</w:t>
            </w:r>
          </w:p>
          <w:p w14:paraId="3FC2CDEA" w14:textId="221FC825" w:rsidR="009032E4" w:rsidRPr="009032E4" w:rsidRDefault="009032E4" w:rsidP="0014552C">
            <w:pPr>
              <w:tabs>
                <w:tab w:val="left" w:pos="610"/>
                <w:tab w:val="left" w:pos="7290"/>
                <w:tab w:val="left" w:pos="7470"/>
                <w:tab w:val="left" w:pos="9990"/>
              </w:tabs>
              <w:spacing w:before="120"/>
              <w:ind w:left="610" w:hanging="360"/>
              <w:rPr>
                <w:sz w:val="18"/>
                <w:szCs w:val="18"/>
              </w:rPr>
            </w:pPr>
            <w:r>
              <w:rPr>
                <w:sz w:val="18"/>
                <w:szCs w:val="18"/>
              </w:rPr>
              <w:fldChar w:fldCharType="begin">
                <w:ffData>
                  <w:name w:val="Check93"/>
                  <w:enabled/>
                  <w:calcOnExit w:val="0"/>
                  <w:checkBox>
                    <w:sizeAuto/>
                    <w:default w:val="0"/>
                  </w:checkBox>
                </w:ffData>
              </w:fldChar>
            </w:r>
            <w:bookmarkStart w:id="193" w:name="Check9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93"/>
            <w:r>
              <w:rPr>
                <w:sz w:val="18"/>
                <w:szCs w:val="18"/>
              </w:rPr>
              <w:tab/>
            </w:r>
            <w:r w:rsidRPr="009032E4">
              <w:rPr>
                <w:sz w:val="18"/>
                <w:szCs w:val="18"/>
              </w:rPr>
              <w:t>Tape/auditory</w:t>
            </w:r>
          </w:p>
          <w:p w14:paraId="22BBD55E" w14:textId="313F33A5" w:rsidR="009032E4" w:rsidRDefault="009032E4" w:rsidP="0014552C">
            <w:pPr>
              <w:tabs>
                <w:tab w:val="left" w:pos="610"/>
                <w:tab w:val="left" w:pos="7290"/>
                <w:tab w:val="left" w:pos="7470"/>
                <w:tab w:val="left" w:pos="9990"/>
              </w:tabs>
              <w:spacing w:before="120"/>
              <w:ind w:left="610" w:hanging="360"/>
              <w:rPr>
                <w:sz w:val="18"/>
                <w:szCs w:val="18"/>
              </w:rPr>
            </w:pPr>
            <w:r>
              <w:rPr>
                <w:sz w:val="18"/>
                <w:szCs w:val="18"/>
              </w:rPr>
              <w:fldChar w:fldCharType="begin">
                <w:ffData>
                  <w:name w:val="Check94"/>
                  <w:enabled/>
                  <w:calcOnExit w:val="0"/>
                  <w:checkBox>
                    <w:sizeAuto/>
                    <w:default w:val="0"/>
                  </w:checkBox>
                </w:ffData>
              </w:fldChar>
            </w:r>
            <w:bookmarkStart w:id="194" w:name="Check9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94"/>
            <w:r>
              <w:rPr>
                <w:sz w:val="18"/>
                <w:szCs w:val="18"/>
              </w:rPr>
              <w:tab/>
            </w:r>
            <w:r w:rsidRPr="009032E4">
              <w:rPr>
                <w:sz w:val="18"/>
                <w:szCs w:val="18"/>
              </w:rPr>
              <w:t>Pre-reader</w:t>
            </w:r>
          </w:p>
        </w:tc>
        <w:tc>
          <w:tcPr>
            <w:tcW w:w="1435" w:type="dxa"/>
            <w:vAlign w:val="center"/>
          </w:tcPr>
          <w:p w14:paraId="1AF53DCF" w14:textId="77777777" w:rsidR="009032E4" w:rsidRDefault="009032E4" w:rsidP="00950662">
            <w:pPr>
              <w:tabs>
                <w:tab w:val="left" w:pos="700"/>
                <w:tab w:val="left" w:pos="7290"/>
                <w:tab w:val="left" w:pos="7470"/>
                <w:tab w:val="left" w:pos="9990"/>
              </w:tabs>
              <w:spacing w:before="120" w:after="60"/>
              <w:rPr>
                <w:sz w:val="18"/>
                <w:szCs w:val="18"/>
              </w:rPr>
            </w:pPr>
          </w:p>
        </w:tc>
      </w:tr>
      <w:tr w:rsidR="00950662" w14:paraId="717FF596" w14:textId="77777777" w:rsidTr="00950662">
        <w:tc>
          <w:tcPr>
            <w:tcW w:w="9355" w:type="dxa"/>
          </w:tcPr>
          <w:p w14:paraId="563F56CD" w14:textId="6FE8E4E4" w:rsidR="00950662" w:rsidRPr="00950662" w:rsidRDefault="00950662" w:rsidP="0014552C">
            <w:pPr>
              <w:tabs>
                <w:tab w:val="left" w:pos="610"/>
                <w:tab w:val="left" w:pos="7290"/>
                <w:tab w:val="left" w:pos="7470"/>
                <w:tab w:val="left" w:pos="9990"/>
              </w:tabs>
              <w:spacing w:before="120"/>
              <w:ind w:left="245" w:hanging="245"/>
              <w:rPr>
                <w:sz w:val="18"/>
                <w:szCs w:val="18"/>
              </w:rPr>
            </w:pPr>
            <w:r>
              <w:rPr>
                <w:sz w:val="18"/>
                <w:szCs w:val="18"/>
              </w:rPr>
              <w:t>6</w:t>
            </w:r>
            <w:proofErr w:type="gramStart"/>
            <w:r w:rsidRPr="00950662">
              <w:rPr>
                <w:sz w:val="18"/>
                <w:szCs w:val="18"/>
              </w:rPr>
              <w:t xml:space="preserve">. </w:t>
            </w:r>
            <w:r>
              <w:rPr>
                <w:sz w:val="18"/>
                <w:szCs w:val="18"/>
              </w:rPr>
              <w:tab/>
            </w:r>
            <w:r w:rsidRPr="00950662">
              <w:rPr>
                <w:sz w:val="18"/>
                <w:szCs w:val="18"/>
              </w:rPr>
              <w:t>Complete</w:t>
            </w:r>
            <w:proofErr w:type="gramEnd"/>
            <w:r w:rsidRPr="00950662">
              <w:rPr>
                <w:sz w:val="18"/>
                <w:szCs w:val="18"/>
              </w:rPr>
              <w:t xml:space="preserve"> if Braille reading and writing ARE appropriate </w:t>
            </w:r>
            <w:proofErr w:type="gramStart"/>
            <w:r w:rsidRPr="00950662">
              <w:rPr>
                <w:sz w:val="18"/>
                <w:szCs w:val="18"/>
              </w:rPr>
              <w:t>at this time</w:t>
            </w:r>
            <w:proofErr w:type="gramEnd"/>
          </w:p>
          <w:p w14:paraId="56F1D88D" w14:textId="164DFB15" w:rsidR="00950662" w:rsidRPr="00950662" w:rsidRDefault="00950662" w:rsidP="0014552C">
            <w:pPr>
              <w:tabs>
                <w:tab w:val="left" w:pos="610"/>
                <w:tab w:val="left" w:pos="7290"/>
                <w:tab w:val="left" w:pos="7470"/>
                <w:tab w:val="left" w:pos="9990"/>
              </w:tabs>
              <w:spacing w:before="120"/>
              <w:ind w:left="610" w:hanging="335"/>
              <w:rPr>
                <w:sz w:val="18"/>
                <w:szCs w:val="18"/>
              </w:rPr>
            </w:pPr>
            <w:r>
              <w:rPr>
                <w:sz w:val="18"/>
                <w:szCs w:val="18"/>
              </w:rPr>
              <w:fldChar w:fldCharType="begin">
                <w:ffData>
                  <w:name w:val="Check95"/>
                  <w:enabled/>
                  <w:calcOnExit w:val="0"/>
                  <w:checkBox>
                    <w:sizeAuto/>
                    <w:default w:val="0"/>
                  </w:checkBox>
                </w:ffData>
              </w:fldChar>
            </w:r>
            <w:bookmarkStart w:id="195" w:name="Check9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95"/>
            <w:r>
              <w:rPr>
                <w:sz w:val="18"/>
                <w:szCs w:val="18"/>
              </w:rPr>
              <w:tab/>
            </w:r>
            <w:r w:rsidRPr="00950662">
              <w:rPr>
                <w:sz w:val="18"/>
                <w:szCs w:val="18"/>
              </w:rPr>
              <w:t>Annual goals provided</w:t>
            </w:r>
          </w:p>
          <w:p w14:paraId="170D9083" w14:textId="43C336CD" w:rsidR="00950662" w:rsidRPr="00950662" w:rsidRDefault="00950662" w:rsidP="0014552C">
            <w:pPr>
              <w:tabs>
                <w:tab w:val="left" w:pos="610"/>
                <w:tab w:val="left" w:pos="7290"/>
                <w:tab w:val="left" w:pos="7470"/>
                <w:tab w:val="left" w:pos="9990"/>
              </w:tabs>
              <w:spacing w:before="120"/>
              <w:ind w:left="610" w:hanging="335"/>
              <w:rPr>
                <w:sz w:val="18"/>
                <w:szCs w:val="18"/>
              </w:rPr>
            </w:pPr>
            <w:r>
              <w:rPr>
                <w:sz w:val="18"/>
                <w:szCs w:val="18"/>
              </w:rPr>
              <w:fldChar w:fldCharType="begin">
                <w:ffData>
                  <w:name w:val="Check96"/>
                  <w:enabled/>
                  <w:calcOnExit w:val="0"/>
                  <w:checkBox>
                    <w:sizeAuto/>
                    <w:default w:val="0"/>
                  </w:checkBox>
                </w:ffData>
              </w:fldChar>
            </w:r>
            <w:bookmarkStart w:id="196" w:name="Check9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96"/>
            <w:r>
              <w:rPr>
                <w:sz w:val="18"/>
                <w:szCs w:val="18"/>
              </w:rPr>
              <w:tab/>
            </w:r>
            <w:r w:rsidRPr="00950662">
              <w:rPr>
                <w:sz w:val="18"/>
                <w:szCs w:val="18"/>
              </w:rPr>
              <w:t>Short-term objectives provided</w:t>
            </w:r>
          </w:p>
          <w:p w14:paraId="7E6DABA8" w14:textId="792E20FE" w:rsidR="00950662" w:rsidRPr="00950662" w:rsidRDefault="00950662" w:rsidP="0014552C">
            <w:pPr>
              <w:tabs>
                <w:tab w:val="left" w:pos="610"/>
                <w:tab w:val="left" w:pos="7290"/>
                <w:tab w:val="left" w:pos="7470"/>
                <w:tab w:val="left" w:pos="9990"/>
              </w:tabs>
              <w:spacing w:before="120"/>
              <w:ind w:left="610" w:hanging="335"/>
              <w:rPr>
                <w:sz w:val="18"/>
                <w:szCs w:val="18"/>
              </w:rPr>
            </w:pPr>
            <w:r>
              <w:rPr>
                <w:sz w:val="18"/>
                <w:szCs w:val="18"/>
              </w:rPr>
              <w:fldChar w:fldCharType="begin">
                <w:ffData>
                  <w:name w:val="Check97"/>
                  <w:enabled/>
                  <w:calcOnExit w:val="0"/>
                  <w:checkBox>
                    <w:sizeAuto/>
                    <w:default w:val="0"/>
                  </w:checkBox>
                </w:ffData>
              </w:fldChar>
            </w:r>
            <w:bookmarkStart w:id="197" w:name="Check97"/>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97"/>
            <w:r>
              <w:rPr>
                <w:sz w:val="18"/>
                <w:szCs w:val="18"/>
              </w:rPr>
              <w:tab/>
            </w:r>
            <w:r w:rsidRPr="00950662">
              <w:rPr>
                <w:sz w:val="18"/>
                <w:szCs w:val="18"/>
              </w:rPr>
              <w:t>Date of initiation indicated</w:t>
            </w:r>
          </w:p>
          <w:p w14:paraId="505F4377" w14:textId="26492EE6" w:rsidR="00950662" w:rsidRPr="00950662" w:rsidRDefault="00950662" w:rsidP="0014552C">
            <w:pPr>
              <w:tabs>
                <w:tab w:val="left" w:pos="610"/>
                <w:tab w:val="left" w:pos="7290"/>
                <w:tab w:val="left" w:pos="7470"/>
                <w:tab w:val="left" w:pos="9990"/>
              </w:tabs>
              <w:spacing w:before="120"/>
              <w:ind w:left="610" w:hanging="335"/>
              <w:rPr>
                <w:sz w:val="18"/>
                <w:szCs w:val="18"/>
              </w:rPr>
            </w:pPr>
            <w:r>
              <w:rPr>
                <w:sz w:val="18"/>
                <w:szCs w:val="18"/>
              </w:rPr>
              <w:fldChar w:fldCharType="begin">
                <w:ffData>
                  <w:name w:val="Check98"/>
                  <w:enabled/>
                  <w:calcOnExit w:val="0"/>
                  <w:checkBox>
                    <w:sizeAuto/>
                    <w:default w:val="0"/>
                  </w:checkBox>
                </w:ffData>
              </w:fldChar>
            </w:r>
            <w:bookmarkStart w:id="198" w:name="Check9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98"/>
            <w:r>
              <w:rPr>
                <w:sz w:val="18"/>
                <w:szCs w:val="18"/>
              </w:rPr>
              <w:tab/>
            </w:r>
            <w:r w:rsidRPr="00950662">
              <w:rPr>
                <w:sz w:val="18"/>
                <w:szCs w:val="18"/>
              </w:rPr>
              <w:t>Frequency and duration of instructional sessions indicated</w:t>
            </w:r>
          </w:p>
          <w:p w14:paraId="71AC1ABF" w14:textId="69A89A7B" w:rsidR="00950662" w:rsidRPr="00950662" w:rsidRDefault="00950662" w:rsidP="0014552C">
            <w:pPr>
              <w:tabs>
                <w:tab w:val="left" w:pos="610"/>
                <w:tab w:val="left" w:pos="7290"/>
                <w:tab w:val="left" w:pos="7470"/>
                <w:tab w:val="left" w:pos="9990"/>
              </w:tabs>
              <w:spacing w:before="120"/>
              <w:ind w:left="610" w:hanging="335"/>
              <w:rPr>
                <w:sz w:val="18"/>
                <w:szCs w:val="18"/>
              </w:rPr>
            </w:pPr>
            <w:r>
              <w:rPr>
                <w:sz w:val="18"/>
                <w:szCs w:val="18"/>
              </w:rPr>
              <w:fldChar w:fldCharType="begin">
                <w:ffData>
                  <w:name w:val="Check99"/>
                  <w:enabled/>
                  <w:calcOnExit w:val="0"/>
                  <w:checkBox>
                    <w:sizeAuto/>
                    <w:default w:val="0"/>
                  </w:checkBox>
                </w:ffData>
              </w:fldChar>
            </w:r>
            <w:bookmarkStart w:id="199" w:name="Check9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99"/>
            <w:r>
              <w:rPr>
                <w:sz w:val="18"/>
                <w:szCs w:val="18"/>
              </w:rPr>
              <w:tab/>
            </w:r>
            <w:r w:rsidRPr="00950662">
              <w:rPr>
                <w:sz w:val="18"/>
                <w:szCs w:val="18"/>
              </w:rPr>
              <w:t>Level of competency to be achieved annually indicated</w:t>
            </w:r>
          </w:p>
          <w:p w14:paraId="6A4DB1D2" w14:textId="4F5AE6F8" w:rsidR="00950662" w:rsidRPr="009032E4" w:rsidRDefault="00950662" w:rsidP="0014552C">
            <w:pPr>
              <w:tabs>
                <w:tab w:val="left" w:pos="610"/>
                <w:tab w:val="left" w:pos="7290"/>
                <w:tab w:val="left" w:pos="7470"/>
                <w:tab w:val="left" w:pos="9990"/>
              </w:tabs>
              <w:spacing w:before="120"/>
              <w:ind w:left="610" w:hanging="335"/>
              <w:rPr>
                <w:sz w:val="18"/>
                <w:szCs w:val="18"/>
              </w:rPr>
            </w:pPr>
            <w:r>
              <w:rPr>
                <w:sz w:val="18"/>
                <w:szCs w:val="18"/>
              </w:rPr>
              <w:fldChar w:fldCharType="begin">
                <w:ffData>
                  <w:name w:val="Check100"/>
                  <w:enabled/>
                  <w:calcOnExit w:val="0"/>
                  <w:checkBox>
                    <w:sizeAuto/>
                    <w:default w:val="0"/>
                  </w:checkBox>
                </w:ffData>
              </w:fldChar>
            </w:r>
            <w:bookmarkStart w:id="200" w:name="Check10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00"/>
            <w:r>
              <w:rPr>
                <w:sz w:val="18"/>
                <w:szCs w:val="18"/>
              </w:rPr>
              <w:tab/>
            </w:r>
            <w:r w:rsidRPr="00950662">
              <w:rPr>
                <w:sz w:val="18"/>
                <w:szCs w:val="18"/>
              </w:rPr>
              <w:t>Objective determinants used to measure achievement provided</w:t>
            </w:r>
          </w:p>
        </w:tc>
        <w:tc>
          <w:tcPr>
            <w:tcW w:w="1435" w:type="dxa"/>
            <w:vAlign w:val="center"/>
          </w:tcPr>
          <w:p w14:paraId="41ABA905" w14:textId="77777777" w:rsidR="00950662" w:rsidRDefault="00950662" w:rsidP="00950662">
            <w:pPr>
              <w:tabs>
                <w:tab w:val="left" w:pos="700"/>
                <w:tab w:val="left" w:pos="7290"/>
                <w:tab w:val="left" w:pos="7470"/>
                <w:tab w:val="left" w:pos="9990"/>
              </w:tabs>
              <w:spacing w:before="120" w:after="60"/>
              <w:rPr>
                <w:sz w:val="18"/>
                <w:szCs w:val="18"/>
              </w:rPr>
            </w:pPr>
          </w:p>
        </w:tc>
      </w:tr>
      <w:tr w:rsidR="00950662" w14:paraId="137646B6" w14:textId="77777777" w:rsidTr="00950662">
        <w:tc>
          <w:tcPr>
            <w:tcW w:w="9355" w:type="dxa"/>
          </w:tcPr>
          <w:p w14:paraId="075B3B36" w14:textId="4F6B5E5C" w:rsidR="00950662" w:rsidRPr="00950662" w:rsidRDefault="00950662" w:rsidP="0014552C">
            <w:pPr>
              <w:tabs>
                <w:tab w:val="left" w:pos="610"/>
                <w:tab w:val="left" w:pos="7290"/>
                <w:tab w:val="left" w:pos="7470"/>
                <w:tab w:val="left" w:pos="9990"/>
              </w:tabs>
              <w:spacing w:before="120"/>
              <w:ind w:left="245" w:hanging="245"/>
              <w:rPr>
                <w:sz w:val="18"/>
                <w:szCs w:val="18"/>
              </w:rPr>
            </w:pPr>
            <w:r w:rsidRPr="00950662">
              <w:rPr>
                <w:sz w:val="18"/>
                <w:szCs w:val="18"/>
              </w:rPr>
              <w:t>7</w:t>
            </w:r>
            <w:proofErr w:type="gramStart"/>
            <w:r w:rsidRPr="00950662">
              <w:rPr>
                <w:sz w:val="18"/>
                <w:szCs w:val="18"/>
              </w:rPr>
              <w:t xml:space="preserve">. </w:t>
            </w:r>
            <w:r>
              <w:rPr>
                <w:sz w:val="18"/>
                <w:szCs w:val="18"/>
              </w:rPr>
              <w:tab/>
            </w:r>
            <w:r w:rsidRPr="00950662">
              <w:rPr>
                <w:sz w:val="18"/>
                <w:szCs w:val="18"/>
              </w:rPr>
              <w:t>Reasons</w:t>
            </w:r>
            <w:proofErr w:type="gramEnd"/>
            <w:r w:rsidRPr="00950662">
              <w:rPr>
                <w:sz w:val="18"/>
                <w:szCs w:val="18"/>
              </w:rPr>
              <w:t xml:space="preserve"> Braille reading and writing ARE NOT appropriate this time</w:t>
            </w:r>
          </w:p>
          <w:p w14:paraId="51FB2F4D" w14:textId="060D1459" w:rsidR="00950662" w:rsidRPr="00950662" w:rsidRDefault="00950662" w:rsidP="0014552C">
            <w:pPr>
              <w:tabs>
                <w:tab w:val="left" w:pos="610"/>
                <w:tab w:val="left" w:pos="7290"/>
                <w:tab w:val="left" w:pos="7470"/>
                <w:tab w:val="left" w:pos="9990"/>
              </w:tabs>
              <w:spacing w:before="120"/>
              <w:ind w:left="610" w:hanging="335"/>
              <w:rPr>
                <w:sz w:val="18"/>
                <w:szCs w:val="18"/>
              </w:rPr>
            </w:pPr>
            <w:r>
              <w:rPr>
                <w:sz w:val="18"/>
                <w:szCs w:val="18"/>
              </w:rPr>
              <w:fldChar w:fldCharType="begin">
                <w:ffData>
                  <w:name w:val="Check101"/>
                  <w:enabled/>
                  <w:calcOnExit w:val="0"/>
                  <w:checkBox>
                    <w:sizeAuto/>
                    <w:default w:val="0"/>
                  </w:checkBox>
                </w:ffData>
              </w:fldChar>
            </w:r>
            <w:bookmarkStart w:id="201" w:name="Check10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01"/>
            <w:r>
              <w:rPr>
                <w:sz w:val="18"/>
                <w:szCs w:val="18"/>
              </w:rPr>
              <w:tab/>
            </w:r>
            <w:r w:rsidRPr="00950662">
              <w:rPr>
                <w:sz w:val="18"/>
                <w:szCs w:val="18"/>
              </w:rPr>
              <w:t>Documented visual acuity allowing the choice of larger type/regular type</w:t>
            </w:r>
          </w:p>
          <w:p w14:paraId="2C528F04" w14:textId="505B251D" w:rsidR="00950662" w:rsidRPr="00950662" w:rsidRDefault="00950662" w:rsidP="0014552C">
            <w:pPr>
              <w:tabs>
                <w:tab w:val="left" w:pos="610"/>
                <w:tab w:val="left" w:pos="7290"/>
                <w:tab w:val="left" w:pos="7470"/>
                <w:tab w:val="left" w:pos="9990"/>
              </w:tabs>
              <w:spacing w:before="120"/>
              <w:ind w:left="610" w:hanging="335"/>
              <w:rPr>
                <w:sz w:val="18"/>
                <w:szCs w:val="18"/>
              </w:rPr>
            </w:pPr>
            <w:r>
              <w:rPr>
                <w:sz w:val="18"/>
                <w:szCs w:val="18"/>
              </w:rPr>
              <w:fldChar w:fldCharType="begin">
                <w:ffData>
                  <w:name w:val="Check102"/>
                  <w:enabled/>
                  <w:calcOnExit w:val="0"/>
                  <w:checkBox>
                    <w:sizeAuto/>
                    <w:default w:val="0"/>
                  </w:checkBox>
                </w:ffData>
              </w:fldChar>
            </w:r>
            <w:bookmarkStart w:id="202" w:name="Check10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02"/>
            <w:r>
              <w:rPr>
                <w:sz w:val="18"/>
                <w:szCs w:val="18"/>
              </w:rPr>
              <w:tab/>
            </w:r>
            <w:r w:rsidRPr="00950662">
              <w:rPr>
                <w:sz w:val="18"/>
                <w:szCs w:val="18"/>
              </w:rPr>
              <w:t>Child is considered a pre-reader</w:t>
            </w:r>
          </w:p>
          <w:p w14:paraId="1A0D811A" w14:textId="25728037" w:rsidR="00950662" w:rsidRDefault="00950662" w:rsidP="0014552C">
            <w:pPr>
              <w:tabs>
                <w:tab w:val="left" w:pos="610"/>
                <w:tab w:val="left" w:pos="7290"/>
                <w:tab w:val="left" w:pos="7470"/>
                <w:tab w:val="left" w:pos="9990"/>
              </w:tabs>
              <w:spacing w:before="120"/>
              <w:ind w:left="610" w:hanging="335"/>
              <w:rPr>
                <w:sz w:val="18"/>
                <w:szCs w:val="18"/>
              </w:rPr>
            </w:pPr>
            <w:r>
              <w:rPr>
                <w:sz w:val="18"/>
                <w:szCs w:val="18"/>
              </w:rPr>
              <w:fldChar w:fldCharType="begin">
                <w:ffData>
                  <w:name w:val="Check103"/>
                  <w:enabled/>
                  <w:calcOnExit w:val="0"/>
                  <w:checkBox>
                    <w:sizeAuto/>
                    <w:default w:val="0"/>
                  </w:checkBox>
                </w:ffData>
              </w:fldChar>
            </w:r>
            <w:bookmarkStart w:id="203" w:name="Check10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03"/>
            <w:r>
              <w:rPr>
                <w:sz w:val="18"/>
                <w:szCs w:val="18"/>
              </w:rPr>
              <w:tab/>
            </w:r>
            <w:r w:rsidRPr="00950662">
              <w:rPr>
                <w:sz w:val="18"/>
                <w:szCs w:val="18"/>
              </w:rPr>
              <w:t>Other</w:t>
            </w:r>
            <w:r>
              <w:rPr>
                <w:sz w:val="18"/>
                <w:szCs w:val="18"/>
              </w:rPr>
              <w:t xml:space="preserve">:  </w:t>
            </w:r>
            <w:r>
              <w:rPr>
                <w:sz w:val="18"/>
                <w:szCs w:val="18"/>
              </w:rPr>
              <w:fldChar w:fldCharType="begin">
                <w:ffData>
                  <w:name w:val="Text113"/>
                  <w:enabled/>
                  <w:calcOnExit w:val="0"/>
                  <w:textInput/>
                </w:ffData>
              </w:fldChar>
            </w:r>
            <w:bookmarkStart w:id="204" w:name="Text1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4"/>
          </w:p>
        </w:tc>
        <w:tc>
          <w:tcPr>
            <w:tcW w:w="1435" w:type="dxa"/>
            <w:vAlign w:val="center"/>
          </w:tcPr>
          <w:p w14:paraId="131E7B8B" w14:textId="77777777" w:rsidR="00950662" w:rsidRDefault="00950662" w:rsidP="00950662">
            <w:pPr>
              <w:tabs>
                <w:tab w:val="left" w:pos="700"/>
                <w:tab w:val="left" w:pos="7290"/>
                <w:tab w:val="left" w:pos="7470"/>
                <w:tab w:val="left" w:pos="9990"/>
              </w:tabs>
              <w:spacing w:before="120" w:after="60"/>
              <w:rPr>
                <w:sz w:val="18"/>
                <w:szCs w:val="18"/>
              </w:rPr>
            </w:pPr>
          </w:p>
        </w:tc>
      </w:tr>
    </w:tbl>
    <w:p w14:paraId="3F8C1395" w14:textId="77777777" w:rsidR="00396B34" w:rsidRDefault="00396B34" w:rsidP="00396B34">
      <w:pPr>
        <w:tabs>
          <w:tab w:val="left" w:pos="7290"/>
          <w:tab w:val="left" w:pos="7470"/>
          <w:tab w:val="left" w:pos="9990"/>
        </w:tabs>
        <w:spacing w:before="60" w:after="60" w:line="240" w:lineRule="auto"/>
        <w:rPr>
          <w:sz w:val="18"/>
          <w:szCs w:val="18"/>
        </w:rPr>
      </w:pPr>
    </w:p>
    <w:p w14:paraId="017BA7F2" w14:textId="36C2F03D" w:rsidR="0031072F" w:rsidRDefault="0031072F" w:rsidP="001330A1">
      <w:pPr>
        <w:tabs>
          <w:tab w:val="left" w:pos="7290"/>
          <w:tab w:val="left" w:pos="7470"/>
          <w:tab w:val="left" w:pos="9990"/>
        </w:tabs>
        <w:spacing w:before="60" w:after="60" w:line="240" w:lineRule="auto"/>
        <w:ind w:left="1440" w:hanging="1440"/>
        <w:rPr>
          <w:sz w:val="18"/>
          <w:szCs w:val="18"/>
        </w:rPr>
      </w:pPr>
    </w:p>
    <w:p w14:paraId="6F872767" w14:textId="64C156C5" w:rsidR="0031072F" w:rsidRDefault="0031072F" w:rsidP="001330A1">
      <w:pPr>
        <w:tabs>
          <w:tab w:val="left" w:pos="7290"/>
          <w:tab w:val="left" w:pos="7470"/>
          <w:tab w:val="left" w:pos="9990"/>
        </w:tabs>
        <w:spacing w:before="60" w:after="60" w:line="240" w:lineRule="auto"/>
        <w:ind w:left="1440" w:hanging="1440"/>
        <w:rPr>
          <w:sz w:val="18"/>
          <w:szCs w:val="18"/>
        </w:rPr>
      </w:pPr>
    </w:p>
    <w:p w14:paraId="682AAD23" w14:textId="77777777" w:rsidR="0031072F" w:rsidRPr="003B1887" w:rsidRDefault="0031072F" w:rsidP="001330A1">
      <w:pPr>
        <w:tabs>
          <w:tab w:val="left" w:pos="7290"/>
          <w:tab w:val="left" w:pos="7470"/>
          <w:tab w:val="left" w:pos="9990"/>
        </w:tabs>
        <w:spacing w:before="60" w:after="60" w:line="240" w:lineRule="auto"/>
        <w:ind w:left="1440" w:hanging="1440"/>
        <w:rPr>
          <w:sz w:val="18"/>
          <w:szCs w:val="18"/>
        </w:rPr>
      </w:pPr>
    </w:p>
    <w:sectPr w:rsidR="0031072F" w:rsidRPr="003B1887" w:rsidSect="001F19FA">
      <w:type w:val="continuous"/>
      <w:pgSz w:w="12240" w:h="15840" w:code="1"/>
      <w:pgMar w:top="720" w:right="720" w:bottom="720" w:left="720" w:header="432" w:footer="432"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96E95" w14:textId="77777777" w:rsidR="00AC353A" w:rsidRDefault="00AC353A" w:rsidP="006E0E10">
      <w:pPr>
        <w:spacing w:after="0" w:line="240" w:lineRule="auto"/>
      </w:pPr>
      <w:r>
        <w:separator/>
      </w:r>
    </w:p>
  </w:endnote>
  <w:endnote w:type="continuationSeparator" w:id="0">
    <w:p w14:paraId="7D66C9B6" w14:textId="77777777" w:rsidR="00AC353A" w:rsidRDefault="00AC353A" w:rsidP="006E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296B" w14:textId="26CAE613" w:rsidR="00505B52" w:rsidRPr="0008272F" w:rsidRDefault="00505B52" w:rsidP="00C46BB0">
    <w:pPr>
      <w:pStyle w:val="Footer"/>
      <w:pBdr>
        <w:top w:val="single" w:sz="6" w:space="1" w:color="auto"/>
      </w:pBdr>
      <w:tabs>
        <w:tab w:val="clear" w:pos="4680"/>
        <w:tab w:val="clear" w:pos="9360"/>
        <w:tab w:val="right" w:pos="10800"/>
      </w:tabs>
      <w:rPr>
        <w:sz w:val="16"/>
        <w:szCs w:val="16"/>
      </w:rPr>
    </w:pPr>
    <w:r>
      <w:rPr>
        <w:sz w:val="16"/>
        <w:szCs w:val="16"/>
      </w:rPr>
      <w:t xml:space="preserve">PR-07 IEP FORM  REVISED BY </w:t>
    </w:r>
    <w:r w:rsidR="00100DC9">
      <w:rPr>
        <w:sz w:val="16"/>
        <w:szCs w:val="16"/>
      </w:rPr>
      <w:t>DEPARTMENT OF EDUCATION AND WORKFORCE</w:t>
    </w:r>
    <w:r>
      <w:rPr>
        <w:sz w:val="16"/>
        <w:szCs w:val="16"/>
      </w:rPr>
      <w:t xml:space="preserve">  April 27, 2021</w:t>
    </w:r>
    <w:r w:rsidR="0008272F">
      <w:rPr>
        <w:sz w:val="16"/>
        <w:szCs w:val="16"/>
      </w:rPr>
      <w:t xml:space="preserve"> </w:t>
    </w:r>
    <w:r w:rsidR="0008272F" w:rsidRPr="00632B52">
      <w:rPr>
        <w:rFonts w:ascii="Calibri" w:eastAsia="Calibri" w:hAnsi="Calibri" w:cs="Times New Roman"/>
        <w:sz w:val="12"/>
        <w:szCs w:val="12"/>
      </w:rPr>
      <w:t>(revised 5.2.2022 to Microsoft Word format)</w:t>
    </w:r>
    <w:r w:rsidR="00C46BB0">
      <w:rPr>
        <w:sz w:val="16"/>
        <w:szCs w:val="16"/>
      </w:rPr>
      <w:tab/>
    </w:r>
    <w:r w:rsidR="0008272F" w:rsidRPr="0008272F">
      <w:rPr>
        <w:sz w:val="16"/>
        <w:szCs w:val="16"/>
      </w:rPr>
      <w:t xml:space="preserve">Page </w:t>
    </w:r>
    <w:r w:rsidR="0008272F" w:rsidRPr="0008272F">
      <w:rPr>
        <w:sz w:val="16"/>
        <w:szCs w:val="16"/>
      </w:rPr>
      <w:fldChar w:fldCharType="begin"/>
    </w:r>
    <w:r w:rsidR="0008272F" w:rsidRPr="0008272F">
      <w:rPr>
        <w:sz w:val="16"/>
        <w:szCs w:val="16"/>
      </w:rPr>
      <w:instrText xml:space="preserve"> PAGE  \* Arabic  \* MERGEFORMAT </w:instrText>
    </w:r>
    <w:r w:rsidR="0008272F" w:rsidRPr="0008272F">
      <w:rPr>
        <w:sz w:val="16"/>
        <w:szCs w:val="16"/>
      </w:rPr>
      <w:fldChar w:fldCharType="separate"/>
    </w:r>
    <w:r w:rsidR="0008272F" w:rsidRPr="0008272F">
      <w:rPr>
        <w:noProof/>
        <w:sz w:val="16"/>
        <w:szCs w:val="16"/>
      </w:rPr>
      <w:t>1</w:t>
    </w:r>
    <w:r w:rsidR="0008272F" w:rsidRPr="0008272F">
      <w:rPr>
        <w:sz w:val="16"/>
        <w:szCs w:val="16"/>
      </w:rPr>
      <w:fldChar w:fldCharType="end"/>
    </w:r>
    <w:r w:rsidR="0008272F" w:rsidRPr="0008272F">
      <w:rPr>
        <w:sz w:val="16"/>
        <w:szCs w:val="16"/>
      </w:rPr>
      <w:t xml:space="preserve"> of </w:t>
    </w:r>
    <w:r w:rsidR="0008272F" w:rsidRPr="0008272F">
      <w:rPr>
        <w:sz w:val="16"/>
        <w:szCs w:val="16"/>
      </w:rPr>
      <w:fldChar w:fldCharType="begin"/>
    </w:r>
    <w:r w:rsidR="0008272F" w:rsidRPr="0008272F">
      <w:rPr>
        <w:sz w:val="16"/>
        <w:szCs w:val="16"/>
      </w:rPr>
      <w:instrText xml:space="preserve"> NUMPAGES  \* Arabic  \* MERGEFORMAT </w:instrText>
    </w:r>
    <w:r w:rsidR="0008272F" w:rsidRPr="0008272F">
      <w:rPr>
        <w:sz w:val="16"/>
        <w:szCs w:val="16"/>
      </w:rPr>
      <w:fldChar w:fldCharType="separate"/>
    </w:r>
    <w:r w:rsidR="0008272F" w:rsidRPr="0008272F">
      <w:rPr>
        <w:noProof/>
        <w:sz w:val="16"/>
        <w:szCs w:val="16"/>
      </w:rPr>
      <w:t>2</w:t>
    </w:r>
    <w:r w:rsidR="0008272F" w:rsidRPr="0008272F">
      <w:rPr>
        <w:sz w:val="16"/>
        <w:szCs w:val="16"/>
      </w:rPr>
      <w:fldChar w:fldCharType="end"/>
    </w:r>
    <w:r w:rsidR="00C46BB0" w:rsidRPr="0008272F">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65E86" w14:textId="77777777" w:rsidR="00AC353A" w:rsidRDefault="00AC353A" w:rsidP="006E0E10">
      <w:pPr>
        <w:spacing w:after="0" w:line="240" w:lineRule="auto"/>
      </w:pPr>
      <w:r>
        <w:separator/>
      </w:r>
    </w:p>
  </w:footnote>
  <w:footnote w:type="continuationSeparator" w:id="0">
    <w:p w14:paraId="27F3EA03" w14:textId="77777777" w:rsidR="00AC353A" w:rsidRDefault="00AC353A" w:rsidP="006E0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6A14" w14:textId="7BC0DC3F" w:rsidR="00CB040B" w:rsidRDefault="00651301" w:rsidP="00651301">
    <w:pPr>
      <w:pBdr>
        <w:top w:val="single" w:sz="4" w:space="1" w:color="auto"/>
        <w:left w:val="single" w:sz="4" w:space="4" w:color="auto"/>
        <w:bottom w:val="single" w:sz="4" w:space="1" w:color="auto"/>
        <w:right w:val="single" w:sz="4" w:space="4" w:color="auto"/>
      </w:pBdr>
      <w:spacing w:after="0" w:line="240" w:lineRule="auto"/>
      <w:rPr>
        <w:b/>
        <w:bCs/>
        <w:sz w:val="24"/>
        <w:szCs w:val="24"/>
      </w:rPr>
    </w:pPr>
    <w:r w:rsidRPr="0014629D">
      <w:rPr>
        <w:rFonts w:cstheme="minorHAnsi"/>
        <w:b/>
        <w:bCs/>
        <w:sz w:val="72"/>
        <w:szCs w:val="72"/>
      </w:rPr>
      <w:t>IEP</w:t>
    </w:r>
    <w:r w:rsidRPr="0014629D">
      <w:rPr>
        <w:rFonts w:cstheme="minorHAnsi"/>
        <w:b/>
        <w:bCs/>
        <w:sz w:val="36"/>
        <w:szCs w:val="36"/>
      </w:rPr>
      <w:t xml:space="preserve"> </w:t>
    </w:r>
    <w:r w:rsidRPr="0014629D">
      <w:rPr>
        <w:rFonts w:cstheme="minorHAnsi"/>
        <w:sz w:val="36"/>
        <w:szCs w:val="36"/>
      </w:rPr>
      <w:t>Individualized Education Program</w:t>
    </w:r>
    <w:r w:rsidRPr="0014629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F414" w14:textId="284931E8" w:rsidR="00651301" w:rsidRDefault="00651301" w:rsidP="00651301">
    <w:pPr>
      <w:pBdr>
        <w:top w:val="single" w:sz="4" w:space="1" w:color="auto"/>
        <w:left w:val="single" w:sz="4" w:space="4" w:color="auto"/>
        <w:bottom w:val="single" w:sz="4" w:space="1" w:color="auto"/>
        <w:right w:val="single" w:sz="4" w:space="4" w:color="auto"/>
      </w:pBdr>
      <w:spacing w:after="0" w:line="240" w:lineRule="auto"/>
    </w:pPr>
    <w:r w:rsidRPr="0014629D">
      <w:rPr>
        <w:rFonts w:cstheme="minorHAnsi"/>
        <w:b/>
        <w:bCs/>
        <w:sz w:val="72"/>
        <w:szCs w:val="72"/>
      </w:rPr>
      <w:t>IEP</w:t>
    </w:r>
    <w:r w:rsidRPr="0014629D">
      <w:rPr>
        <w:rFonts w:cstheme="minorHAnsi"/>
        <w:b/>
        <w:bCs/>
        <w:sz w:val="36"/>
        <w:szCs w:val="36"/>
      </w:rPr>
      <w:t xml:space="preserve"> </w:t>
    </w:r>
    <w:r w:rsidRPr="0014629D">
      <w:rPr>
        <w:rFonts w:cstheme="minorHAnsi"/>
        <w:sz w:val="36"/>
        <w:szCs w:val="36"/>
      </w:rPr>
      <w:t>Individualized Education Program</w:t>
    </w:r>
    <w:r w:rsidRPr="0014629D">
      <w:t xml:space="preserve">   </w:t>
    </w:r>
  </w:p>
  <w:p w14:paraId="2849E6A5" w14:textId="21308E8B" w:rsidR="00F90695" w:rsidRPr="003641CF" w:rsidRDefault="00566B3D" w:rsidP="003641CF">
    <w:pPr>
      <w:pBdr>
        <w:top w:val="single" w:sz="4" w:space="1" w:color="auto"/>
        <w:left w:val="single" w:sz="4" w:space="4" w:color="auto"/>
        <w:bottom w:val="single" w:sz="4" w:space="1" w:color="auto"/>
        <w:right w:val="single" w:sz="4" w:space="4" w:color="auto"/>
      </w:pBdr>
      <w:tabs>
        <w:tab w:val="left" w:pos="3420"/>
        <w:tab w:val="left" w:pos="5760"/>
        <w:tab w:val="left" w:pos="8460"/>
      </w:tabs>
      <w:spacing w:after="0" w:line="240" w:lineRule="auto"/>
      <w:rPr>
        <w:sz w:val="18"/>
        <w:szCs w:val="18"/>
      </w:rPr>
    </w:pPr>
    <w:r w:rsidRPr="003641CF">
      <w:rPr>
        <w:sz w:val="18"/>
        <w:szCs w:val="18"/>
      </w:rPr>
      <w:fldChar w:fldCharType="begin"/>
    </w:r>
    <w:r w:rsidRPr="003641CF">
      <w:rPr>
        <w:sz w:val="18"/>
        <w:szCs w:val="18"/>
      </w:rPr>
      <w:instrText xml:space="preserve"> STYLEREF  "District Name" \l  \* MERGEFORMAT </w:instrText>
    </w:r>
    <w:r w:rsidRPr="003641CF">
      <w:rPr>
        <w:sz w:val="18"/>
        <w:szCs w:val="18"/>
      </w:rPr>
      <w:fldChar w:fldCharType="separate"/>
    </w:r>
    <w:r w:rsidR="00B30B0D">
      <w:rPr>
        <w:noProof/>
        <w:sz w:val="18"/>
        <w:szCs w:val="18"/>
      </w:rPr>
      <w:t>DISTRICT:</w:t>
    </w:r>
    <w:r w:rsidRPr="003641CF">
      <w:rPr>
        <w:sz w:val="18"/>
        <w:szCs w:val="18"/>
      </w:rPr>
      <w:fldChar w:fldCharType="end"/>
    </w:r>
    <w:r w:rsidR="00BA0C57" w:rsidRPr="003641CF">
      <w:rPr>
        <w:sz w:val="18"/>
        <w:szCs w:val="18"/>
      </w:rPr>
      <w:tab/>
    </w:r>
    <w:r w:rsidR="0071492B" w:rsidRPr="003641CF">
      <w:rPr>
        <w:sz w:val="18"/>
        <w:szCs w:val="18"/>
      </w:rPr>
      <w:t xml:space="preserve"> </w:t>
    </w:r>
    <w:r w:rsidR="00152BDE" w:rsidRPr="003641CF">
      <w:rPr>
        <w:sz w:val="18"/>
        <w:szCs w:val="18"/>
      </w:rPr>
      <w:fldChar w:fldCharType="begin"/>
    </w:r>
    <w:r w:rsidR="00152BDE" w:rsidRPr="003641CF">
      <w:rPr>
        <w:sz w:val="18"/>
        <w:szCs w:val="18"/>
      </w:rPr>
      <w:instrText xml:space="preserve"> STYLEREF  NAME \l  \* MERGEFORMAT </w:instrText>
    </w:r>
    <w:r w:rsidR="00152BDE" w:rsidRPr="003641CF">
      <w:rPr>
        <w:sz w:val="18"/>
        <w:szCs w:val="18"/>
      </w:rPr>
      <w:fldChar w:fldCharType="separate"/>
    </w:r>
    <w:r w:rsidR="00B30B0D">
      <w:rPr>
        <w:noProof/>
        <w:sz w:val="18"/>
        <w:szCs w:val="18"/>
      </w:rPr>
      <w:t xml:space="preserve">NAME:  </w:t>
    </w:r>
    <w:r w:rsidR="00B30B0D">
      <w:rPr>
        <w:noProof/>
        <w:sz w:val="18"/>
        <w:szCs w:val="18"/>
      </w:rPr>
      <w:tab/>
      <w:t xml:space="preserve">  ID NUMBER:</w:t>
    </w:r>
    <w:r w:rsidR="00152BDE" w:rsidRPr="003641CF">
      <w:rPr>
        <w:sz w:val="18"/>
        <w:szCs w:val="18"/>
      </w:rPr>
      <w:fldChar w:fldCharType="end"/>
    </w:r>
    <w:r w:rsidR="0071492B" w:rsidRPr="003641CF">
      <w:rPr>
        <w:sz w:val="18"/>
        <w:szCs w:val="18"/>
      </w:rPr>
      <w:t xml:space="preserve"> </w:t>
    </w:r>
    <w:r w:rsidR="00BA0C57" w:rsidRPr="003641CF">
      <w:rPr>
        <w:sz w:val="18"/>
        <w:szCs w:val="18"/>
      </w:rPr>
      <w:tab/>
    </w:r>
    <w:r w:rsidR="00771C29" w:rsidRPr="003641CF">
      <w:rPr>
        <w:sz w:val="18"/>
        <w:szCs w:val="18"/>
      </w:rPr>
      <w:fldChar w:fldCharType="begin"/>
    </w:r>
    <w:r w:rsidR="00771C29" w:rsidRPr="003641CF">
      <w:rPr>
        <w:sz w:val="18"/>
        <w:szCs w:val="18"/>
      </w:rPr>
      <w:instrText xml:space="preserve"> STYLEREF  DOB \l  \* MERGEFORMAT </w:instrText>
    </w:r>
    <w:r w:rsidR="00771C29" w:rsidRPr="003641CF">
      <w:rPr>
        <w:sz w:val="18"/>
        <w:szCs w:val="18"/>
      </w:rPr>
      <w:fldChar w:fldCharType="separate"/>
    </w:r>
    <w:r w:rsidR="00B30B0D">
      <w:rPr>
        <w:noProof/>
        <w:sz w:val="18"/>
        <w:szCs w:val="18"/>
      </w:rPr>
      <w:t>DATE OF BIRTH:</w:t>
    </w:r>
    <w:r w:rsidR="00771C29" w:rsidRPr="003641CF">
      <w:rPr>
        <w:sz w:val="18"/>
        <w:szCs w:val="18"/>
      </w:rPr>
      <w:fldChar w:fldCharType="end"/>
    </w:r>
    <w:r w:rsidR="0071492B" w:rsidRPr="003641CF">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86D41"/>
    <w:multiLevelType w:val="hybridMultilevel"/>
    <w:tmpl w:val="4A00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01165D"/>
    <w:multiLevelType w:val="hybridMultilevel"/>
    <w:tmpl w:val="5F8CE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210146">
    <w:abstractNumId w:val="1"/>
  </w:num>
  <w:num w:numId="2" w16cid:durableId="20703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autoFormatOverride/>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10"/>
    <w:rsid w:val="00003569"/>
    <w:rsid w:val="000078D8"/>
    <w:rsid w:val="00010FA7"/>
    <w:rsid w:val="00013135"/>
    <w:rsid w:val="000161F4"/>
    <w:rsid w:val="0001735C"/>
    <w:rsid w:val="00030584"/>
    <w:rsid w:val="00040BB4"/>
    <w:rsid w:val="00050FC6"/>
    <w:rsid w:val="000601D2"/>
    <w:rsid w:val="00062D5C"/>
    <w:rsid w:val="000638C8"/>
    <w:rsid w:val="00063B50"/>
    <w:rsid w:val="00072042"/>
    <w:rsid w:val="0008272F"/>
    <w:rsid w:val="00095705"/>
    <w:rsid w:val="000A049B"/>
    <w:rsid w:val="000A148B"/>
    <w:rsid w:val="000B2513"/>
    <w:rsid w:val="000B4B0D"/>
    <w:rsid w:val="000C638F"/>
    <w:rsid w:val="000C6C3F"/>
    <w:rsid w:val="000E1CA6"/>
    <w:rsid w:val="000E59FC"/>
    <w:rsid w:val="00100DC9"/>
    <w:rsid w:val="001047AC"/>
    <w:rsid w:val="00107E22"/>
    <w:rsid w:val="00113DA1"/>
    <w:rsid w:val="001143ED"/>
    <w:rsid w:val="00127872"/>
    <w:rsid w:val="00130BBC"/>
    <w:rsid w:val="001330A1"/>
    <w:rsid w:val="0013396D"/>
    <w:rsid w:val="0014552C"/>
    <w:rsid w:val="0014629D"/>
    <w:rsid w:val="00152BDE"/>
    <w:rsid w:val="00163835"/>
    <w:rsid w:val="00167B74"/>
    <w:rsid w:val="00183819"/>
    <w:rsid w:val="001A6BA0"/>
    <w:rsid w:val="001C774D"/>
    <w:rsid w:val="001D0FEF"/>
    <w:rsid w:val="001D167C"/>
    <w:rsid w:val="001D5D25"/>
    <w:rsid w:val="001F19FA"/>
    <w:rsid w:val="001F59C6"/>
    <w:rsid w:val="00217D1E"/>
    <w:rsid w:val="00230CCB"/>
    <w:rsid w:val="00240EFF"/>
    <w:rsid w:val="00266F8D"/>
    <w:rsid w:val="00272388"/>
    <w:rsid w:val="00282B1D"/>
    <w:rsid w:val="002833CD"/>
    <w:rsid w:val="00290779"/>
    <w:rsid w:val="002A051E"/>
    <w:rsid w:val="002A159C"/>
    <w:rsid w:val="002A2656"/>
    <w:rsid w:val="002A430D"/>
    <w:rsid w:val="002B66F2"/>
    <w:rsid w:val="002C0BAB"/>
    <w:rsid w:val="002C26FC"/>
    <w:rsid w:val="002D15CE"/>
    <w:rsid w:val="002F372F"/>
    <w:rsid w:val="002F6F22"/>
    <w:rsid w:val="00305471"/>
    <w:rsid w:val="00305C4A"/>
    <w:rsid w:val="00306198"/>
    <w:rsid w:val="0031072F"/>
    <w:rsid w:val="00322115"/>
    <w:rsid w:val="0034720E"/>
    <w:rsid w:val="0035002D"/>
    <w:rsid w:val="003641CF"/>
    <w:rsid w:val="00381BF8"/>
    <w:rsid w:val="00383BC1"/>
    <w:rsid w:val="00396B34"/>
    <w:rsid w:val="003A2F97"/>
    <w:rsid w:val="003B1887"/>
    <w:rsid w:val="003B42C6"/>
    <w:rsid w:val="003C668C"/>
    <w:rsid w:val="003C7C10"/>
    <w:rsid w:val="003D531C"/>
    <w:rsid w:val="003F38E5"/>
    <w:rsid w:val="00400F27"/>
    <w:rsid w:val="00405FB5"/>
    <w:rsid w:val="00432934"/>
    <w:rsid w:val="0044047B"/>
    <w:rsid w:val="0044507F"/>
    <w:rsid w:val="00453966"/>
    <w:rsid w:val="00454329"/>
    <w:rsid w:val="004702B4"/>
    <w:rsid w:val="00475898"/>
    <w:rsid w:val="00487409"/>
    <w:rsid w:val="004A3BA3"/>
    <w:rsid w:val="004A63C6"/>
    <w:rsid w:val="004C5361"/>
    <w:rsid w:val="004D2DE0"/>
    <w:rsid w:val="004E55E3"/>
    <w:rsid w:val="004F3B18"/>
    <w:rsid w:val="00505B52"/>
    <w:rsid w:val="005068C4"/>
    <w:rsid w:val="005245E0"/>
    <w:rsid w:val="00536D95"/>
    <w:rsid w:val="0056098A"/>
    <w:rsid w:val="00564EF2"/>
    <w:rsid w:val="00566B3D"/>
    <w:rsid w:val="005821FD"/>
    <w:rsid w:val="00593E31"/>
    <w:rsid w:val="005949FA"/>
    <w:rsid w:val="005B0AF4"/>
    <w:rsid w:val="005B1555"/>
    <w:rsid w:val="005B3A16"/>
    <w:rsid w:val="005B5305"/>
    <w:rsid w:val="005B5AB0"/>
    <w:rsid w:val="005B6202"/>
    <w:rsid w:val="005C10F9"/>
    <w:rsid w:val="00615F03"/>
    <w:rsid w:val="00642CEF"/>
    <w:rsid w:val="00651301"/>
    <w:rsid w:val="006537E6"/>
    <w:rsid w:val="0065454E"/>
    <w:rsid w:val="006D15FE"/>
    <w:rsid w:val="006E0E10"/>
    <w:rsid w:val="006E1C37"/>
    <w:rsid w:val="006E2AA7"/>
    <w:rsid w:val="00703543"/>
    <w:rsid w:val="0071492B"/>
    <w:rsid w:val="00725FAE"/>
    <w:rsid w:val="007260E7"/>
    <w:rsid w:val="007338D8"/>
    <w:rsid w:val="00745374"/>
    <w:rsid w:val="00755A9E"/>
    <w:rsid w:val="00755E82"/>
    <w:rsid w:val="00760061"/>
    <w:rsid w:val="0076219C"/>
    <w:rsid w:val="00771C29"/>
    <w:rsid w:val="0077208B"/>
    <w:rsid w:val="007A1619"/>
    <w:rsid w:val="007B2269"/>
    <w:rsid w:val="007C2D42"/>
    <w:rsid w:val="007D01D3"/>
    <w:rsid w:val="007E5046"/>
    <w:rsid w:val="00802B27"/>
    <w:rsid w:val="0080353F"/>
    <w:rsid w:val="008217C6"/>
    <w:rsid w:val="00831ED5"/>
    <w:rsid w:val="00851E94"/>
    <w:rsid w:val="00856976"/>
    <w:rsid w:val="008660CE"/>
    <w:rsid w:val="0087107A"/>
    <w:rsid w:val="00874091"/>
    <w:rsid w:val="00880D64"/>
    <w:rsid w:val="0088474E"/>
    <w:rsid w:val="00890A3E"/>
    <w:rsid w:val="00892674"/>
    <w:rsid w:val="008A4859"/>
    <w:rsid w:val="008B0EF0"/>
    <w:rsid w:val="008C7E92"/>
    <w:rsid w:val="008E267F"/>
    <w:rsid w:val="008E48C3"/>
    <w:rsid w:val="008E5609"/>
    <w:rsid w:val="009032E4"/>
    <w:rsid w:val="0093014B"/>
    <w:rsid w:val="00950662"/>
    <w:rsid w:val="00976F14"/>
    <w:rsid w:val="009828B5"/>
    <w:rsid w:val="00990E2B"/>
    <w:rsid w:val="009A05B9"/>
    <w:rsid w:val="009B28B9"/>
    <w:rsid w:val="009C4958"/>
    <w:rsid w:val="009C6061"/>
    <w:rsid w:val="009F35D9"/>
    <w:rsid w:val="00A24B18"/>
    <w:rsid w:val="00A567E6"/>
    <w:rsid w:val="00A80874"/>
    <w:rsid w:val="00A86DD6"/>
    <w:rsid w:val="00A9573A"/>
    <w:rsid w:val="00AC353A"/>
    <w:rsid w:val="00AD026A"/>
    <w:rsid w:val="00AD44D6"/>
    <w:rsid w:val="00AE31C7"/>
    <w:rsid w:val="00AE6D6E"/>
    <w:rsid w:val="00B0114C"/>
    <w:rsid w:val="00B16A6A"/>
    <w:rsid w:val="00B30B0D"/>
    <w:rsid w:val="00B405EC"/>
    <w:rsid w:val="00B428D2"/>
    <w:rsid w:val="00B46828"/>
    <w:rsid w:val="00B469AD"/>
    <w:rsid w:val="00B46D1C"/>
    <w:rsid w:val="00B93807"/>
    <w:rsid w:val="00B9716A"/>
    <w:rsid w:val="00BA0C57"/>
    <w:rsid w:val="00BC098D"/>
    <w:rsid w:val="00BC163B"/>
    <w:rsid w:val="00BD14FE"/>
    <w:rsid w:val="00BD1A11"/>
    <w:rsid w:val="00C03CA9"/>
    <w:rsid w:val="00C1789D"/>
    <w:rsid w:val="00C30E15"/>
    <w:rsid w:val="00C364C6"/>
    <w:rsid w:val="00C3672F"/>
    <w:rsid w:val="00C45634"/>
    <w:rsid w:val="00C46BB0"/>
    <w:rsid w:val="00C65CCA"/>
    <w:rsid w:val="00C8610B"/>
    <w:rsid w:val="00CA2A03"/>
    <w:rsid w:val="00CB040B"/>
    <w:rsid w:val="00CB0D28"/>
    <w:rsid w:val="00CC4654"/>
    <w:rsid w:val="00CE5A08"/>
    <w:rsid w:val="00CF2F18"/>
    <w:rsid w:val="00CF7BC2"/>
    <w:rsid w:val="00D0719F"/>
    <w:rsid w:val="00D2098D"/>
    <w:rsid w:val="00D21504"/>
    <w:rsid w:val="00D90B96"/>
    <w:rsid w:val="00D928A2"/>
    <w:rsid w:val="00D93DD0"/>
    <w:rsid w:val="00DA5898"/>
    <w:rsid w:val="00DC2CE8"/>
    <w:rsid w:val="00DD0C22"/>
    <w:rsid w:val="00DF1986"/>
    <w:rsid w:val="00E01C66"/>
    <w:rsid w:val="00E07052"/>
    <w:rsid w:val="00E3411C"/>
    <w:rsid w:val="00E36D01"/>
    <w:rsid w:val="00E54B52"/>
    <w:rsid w:val="00E87065"/>
    <w:rsid w:val="00E95179"/>
    <w:rsid w:val="00E97E8E"/>
    <w:rsid w:val="00EA2B89"/>
    <w:rsid w:val="00EB0FEE"/>
    <w:rsid w:val="00EB13D8"/>
    <w:rsid w:val="00EC1ADF"/>
    <w:rsid w:val="00EE6FAA"/>
    <w:rsid w:val="00EF2418"/>
    <w:rsid w:val="00F3495C"/>
    <w:rsid w:val="00F438C4"/>
    <w:rsid w:val="00F716ED"/>
    <w:rsid w:val="00F7304A"/>
    <w:rsid w:val="00F77C38"/>
    <w:rsid w:val="00F90695"/>
    <w:rsid w:val="00FB0089"/>
    <w:rsid w:val="00FB6BD7"/>
    <w:rsid w:val="00FB70DB"/>
    <w:rsid w:val="00FC15CD"/>
    <w:rsid w:val="00FC2E91"/>
    <w:rsid w:val="00FD1316"/>
    <w:rsid w:val="00FD76B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E8995"/>
  <w15:chartTrackingRefBased/>
  <w15:docId w15:val="{2679762B-65AF-44B2-BBB5-6F14457A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69"/>
  </w:style>
  <w:style w:type="paragraph" w:styleId="Heading1">
    <w:name w:val="heading 1"/>
    <w:basedOn w:val="Normal"/>
    <w:next w:val="Normal"/>
    <w:link w:val="Heading1Char"/>
    <w:uiPriority w:val="9"/>
    <w:qFormat/>
    <w:rsid w:val="00003569"/>
    <w:pPr>
      <w:keepNext/>
      <w:keepLines/>
      <w:spacing w:before="240" w:after="0"/>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69"/>
    <w:pPr>
      <w:tabs>
        <w:tab w:val="center" w:pos="4680"/>
        <w:tab w:val="right" w:pos="9360"/>
      </w:tabs>
      <w:spacing w:after="0" w:line="240" w:lineRule="auto"/>
    </w:pPr>
    <w:rPr>
      <w:b/>
      <w:sz w:val="24"/>
    </w:rPr>
  </w:style>
  <w:style w:type="character" w:customStyle="1" w:styleId="HeaderChar">
    <w:name w:val="Header Char"/>
    <w:basedOn w:val="DefaultParagraphFont"/>
    <w:link w:val="Header"/>
    <w:uiPriority w:val="99"/>
    <w:rsid w:val="00003569"/>
    <w:rPr>
      <w:b/>
      <w:sz w:val="24"/>
    </w:rPr>
  </w:style>
  <w:style w:type="paragraph" w:styleId="Footer">
    <w:name w:val="footer"/>
    <w:basedOn w:val="Normal"/>
    <w:link w:val="FooterChar"/>
    <w:uiPriority w:val="99"/>
    <w:unhideWhenUsed/>
    <w:rsid w:val="006E0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E10"/>
  </w:style>
  <w:style w:type="character" w:styleId="PlaceholderText">
    <w:name w:val="Placeholder Text"/>
    <w:basedOn w:val="DefaultParagraphFont"/>
    <w:uiPriority w:val="99"/>
    <w:semiHidden/>
    <w:rsid w:val="006E0E10"/>
    <w:rPr>
      <w:color w:val="808080"/>
    </w:rPr>
  </w:style>
  <w:style w:type="table" w:styleId="TableGrid">
    <w:name w:val="Table Grid"/>
    <w:basedOn w:val="TableNormal"/>
    <w:uiPriority w:val="39"/>
    <w:rsid w:val="002A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trictName">
    <w:name w:val="District Name"/>
    <w:basedOn w:val="Normal"/>
    <w:next w:val="District"/>
    <w:link w:val="DistrictNameChar"/>
    <w:autoRedefine/>
    <w:qFormat/>
    <w:rsid w:val="00A567E6"/>
    <w:pPr>
      <w:tabs>
        <w:tab w:val="left" w:pos="6010"/>
        <w:tab w:val="left" w:pos="6930"/>
        <w:tab w:val="left" w:pos="10800"/>
      </w:tabs>
    </w:pPr>
    <w:rPr>
      <w:sz w:val="18"/>
    </w:rPr>
  </w:style>
  <w:style w:type="paragraph" w:customStyle="1" w:styleId="Student">
    <w:name w:val="Student"/>
    <w:basedOn w:val="Normal"/>
    <w:link w:val="StudentChar"/>
    <w:autoRedefine/>
    <w:rsid w:val="00C1789D"/>
    <w:rPr>
      <w:sz w:val="18"/>
    </w:rPr>
  </w:style>
  <w:style w:type="character" w:customStyle="1" w:styleId="DistrictNameChar">
    <w:name w:val="District Name Char"/>
    <w:basedOn w:val="DefaultParagraphFont"/>
    <w:link w:val="DistrictName"/>
    <w:rsid w:val="00A567E6"/>
    <w:rPr>
      <w:sz w:val="18"/>
    </w:rPr>
  </w:style>
  <w:style w:type="paragraph" w:customStyle="1" w:styleId="Name">
    <w:name w:val="Name"/>
    <w:basedOn w:val="Normal"/>
    <w:link w:val="NameChar"/>
    <w:autoRedefine/>
    <w:rsid w:val="00217D1E"/>
    <w:pPr>
      <w:tabs>
        <w:tab w:val="left" w:pos="3960"/>
        <w:tab w:val="left" w:pos="4140"/>
        <w:tab w:val="left" w:pos="6480"/>
      </w:tabs>
      <w:spacing w:after="120" w:line="240" w:lineRule="auto"/>
    </w:pPr>
    <w:rPr>
      <w:sz w:val="18"/>
    </w:rPr>
  </w:style>
  <w:style w:type="paragraph" w:customStyle="1" w:styleId="ChildsName">
    <w:name w:val="Child's Name"/>
    <w:basedOn w:val="Normal"/>
    <w:next w:val="Name"/>
    <w:link w:val="ChildsNameChar"/>
    <w:rsid w:val="002D15CE"/>
    <w:pPr>
      <w:tabs>
        <w:tab w:val="left" w:pos="3960"/>
        <w:tab w:val="left" w:pos="4140"/>
        <w:tab w:val="left" w:pos="6480"/>
      </w:tabs>
      <w:spacing w:after="120" w:line="240" w:lineRule="auto"/>
    </w:pPr>
  </w:style>
  <w:style w:type="character" w:customStyle="1" w:styleId="NameChar">
    <w:name w:val="Name Char"/>
    <w:basedOn w:val="DefaultParagraphFont"/>
    <w:link w:val="Name"/>
    <w:rsid w:val="00217D1E"/>
    <w:rPr>
      <w:sz w:val="18"/>
    </w:rPr>
  </w:style>
  <w:style w:type="character" w:styleId="Hyperlink">
    <w:name w:val="Hyperlink"/>
    <w:basedOn w:val="DefaultParagraphFont"/>
    <w:uiPriority w:val="99"/>
    <w:unhideWhenUsed/>
    <w:rsid w:val="00536D95"/>
    <w:rPr>
      <w:color w:val="0563C1" w:themeColor="hyperlink"/>
      <w:u w:val="single"/>
    </w:rPr>
  </w:style>
  <w:style w:type="character" w:styleId="UnresolvedMention">
    <w:name w:val="Unresolved Mention"/>
    <w:basedOn w:val="DefaultParagraphFont"/>
    <w:uiPriority w:val="99"/>
    <w:semiHidden/>
    <w:unhideWhenUsed/>
    <w:rsid w:val="00536D95"/>
    <w:rPr>
      <w:color w:val="605E5C"/>
      <w:shd w:val="clear" w:color="auto" w:fill="E1DFDD"/>
    </w:rPr>
  </w:style>
  <w:style w:type="paragraph" w:styleId="z-TopofForm">
    <w:name w:val="HTML Top of Form"/>
    <w:basedOn w:val="Normal"/>
    <w:next w:val="Normal"/>
    <w:link w:val="z-TopofFormChar"/>
    <w:hidden/>
    <w:uiPriority w:val="99"/>
    <w:semiHidden/>
    <w:unhideWhenUsed/>
    <w:rsid w:val="000A148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A14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A148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A148B"/>
    <w:rPr>
      <w:rFonts w:ascii="Arial" w:hAnsi="Arial" w:cs="Arial"/>
      <w:vanish/>
      <w:sz w:val="16"/>
      <w:szCs w:val="16"/>
    </w:rPr>
  </w:style>
  <w:style w:type="paragraph" w:styleId="ListParagraph">
    <w:name w:val="List Paragraph"/>
    <w:basedOn w:val="Normal"/>
    <w:uiPriority w:val="34"/>
    <w:qFormat/>
    <w:rsid w:val="00831ED5"/>
    <w:pPr>
      <w:ind w:left="720"/>
      <w:contextualSpacing/>
    </w:pPr>
  </w:style>
  <w:style w:type="paragraph" w:customStyle="1" w:styleId="District">
    <w:name w:val="District"/>
    <w:basedOn w:val="Normal"/>
    <w:link w:val="DistrictChar"/>
    <w:autoRedefine/>
    <w:rsid w:val="00E54B52"/>
    <w:pPr>
      <w:tabs>
        <w:tab w:val="left" w:pos="6480"/>
        <w:tab w:val="left" w:pos="10080"/>
      </w:tabs>
      <w:spacing w:before="60"/>
    </w:pPr>
    <w:rPr>
      <w:b/>
      <w:bCs/>
      <w:sz w:val="18"/>
      <w:szCs w:val="18"/>
      <w:u w:val="single"/>
    </w:rPr>
  </w:style>
  <w:style w:type="character" w:customStyle="1" w:styleId="StudentChar">
    <w:name w:val="Student Char"/>
    <w:basedOn w:val="DefaultParagraphFont"/>
    <w:link w:val="Student"/>
    <w:rsid w:val="00C1789D"/>
    <w:rPr>
      <w:sz w:val="18"/>
    </w:rPr>
  </w:style>
  <w:style w:type="character" w:customStyle="1" w:styleId="DistrictChar">
    <w:name w:val="District Char"/>
    <w:basedOn w:val="DefaultParagraphFont"/>
    <w:link w:val="District"/>
    <w:rsid w:val="00E54B52"/>
    <w:rPr>
      <w:b/>
      <w:bCs/>
      <w:sz w:val="18"/>
      <w:szCs w:val="18"/>
      <w:u w:val="single"/>
    </w:rPr>
  </w:style>
  <w:style w:type="paragraph" w:customStyle="1" w:styleId="StudentName">
    <w:name w:val="Student Name"/>
    <w:basedOn w:val="Normal"/>
    <w:link w:val="StudentNameChar"/>
    <w:autoRedefine/>
    <w:qFormat/>
    <w:rsid w:val="00FC2E91"/>
  </w:style>
  <w:style w:type="character" w:customStyle="1" w:styleId="ChildsNameChar">
    <w:name w:val="Child's Name Char"/>
    <w:basedOn w:val="DefaultParagraphFont"/>
    <w:link w:val="ChildsName"/>
    <w:rsid w:val="002D15CE"/>
  </w:style>
  <w:style w:type="paragraph" w:customStyle="1" w:styleId="Name1">
    <w:name w:val="Name1"/>
    <w:basedOn w:val="Normal"/>
    <w:next w:val="Name"/>
    <w:link w:val="Name1Char"/>
    <w:rsid w:val="005949FA"/>
  </w:style>
  <w:style w:type="character" w:customStyle="1" w:styleId="StudentNameChar">
    <w:name w:val="Student Name Char"/>
    <w:basedOn w:val="DefaultParagraphFont"/>
    <w:link w:val="StudentName"/>
    <w:rsid w:val="00FC2E91"/>
  </w:style>
  <w:style w:type="paragraph" w:customStyle="1" w:styleId="DOB">
    <w:name w:val="DOB"/>
    <w:basedOn w:val="Normal"/>
    <w:link w:val="DOBChar"/>
    <w:autoRedefine/>
    <w:qFormat/>
    <w:rsid w:val="00A567E6"/>
    <w:pPr>
      <w:tabs>
        <w:tab w:val="left" w:pos="2790"/>
        <w:tab w:val="left" w:pos="4140"/>
        <w:tab w:val="left" w:pos="5040"/>
        <w:tab w:val="left" w:pos="5130"/>
        <w:tab w:val="left" w:pos="6570"/>
      </w:tabs>
      <w:spacing w:after="120" w:line="240" w:lineRule="auto"/>
    </w:pPr>
    <w:rPr>
      <w:sz w:val="18"/>
      <w:szCs w:val="18"/>
    </w:rPr>
  </w:style>
  <w:style w:type="character" w:customStyle="1" w:styleId="Name1Char">
    <w:name w:val="Name1 Char"/>
    <w:basedOn w:val="NameChar"/>
    <w:link w:val="Name1"/>
    <w:rsid w:val="001D5D25"/>
    <w:rPr>
      <w:sz w:val="18"/>
    </w:rPr>
  </w:style>
  <w:style w:type="paragraph" w:customStyle="1" w:styleId="IDNumber">
    <w:name w:val="ID Number"/>
    <w:basedOn w:val="Normal"/>
    <w:link w:val="IDNumberChar"/>
    <w:autoRedefine/>
    <w:qFormat/>
    <w:rsid w:val="00FC2E91"/>
  </w:style>
  <w:style w:type="character" w:customStyle="1" w:styleId="DOBChar">
    <w:name w:val="DOB Char"/>
    <w:basedOn w:val="DefaultParagraphFont"/>
    <w:link w:val="DOB"/>
    <w:rsid w:val="00A567E6"/>
    <w:rPr>
      <w:sz w:val="18"/>
      <w:szCs w:val="18"/>
    </w:rPr>
  </w:style>
  <w:style w:type="character" w:customStyle="1" w:styleId="IDNumberChar">
    <w:name w:val="ID Number Char"/>
    <w:basedOn w:val="DefaultParagraphFont"/>
    <w:link w:val="IDNumber"/>
    <w:rsid w:val="00FC2E91"/>
  </w:style>
  <w:style w:type="character" w:customStyle="1" w:styleId="Heading1Char">
    <w:name w:val="Heading 1 Char"/>
    <w:basedOn w:val="DefaultParagraphFont"/>
    <w:link w:val="Heading1"/>
    <w:uiPriority w:val="9"/>
    <w:rsid w:val="00003569"/>
    <w:rPr>
      <w:rFonts w:ascii="Arial" w:eastAsiaTheme="majorEastAsia" w:hAnsi="Arial"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cation.ohio.gov/Topics/Learning-in-Ohio/Literacy/Third-Grade-Reading-Guarantee/Third-Grade-Reading-Guarantee-District-Resource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ohio.gov/Topics/Testing/Ohios-Alternate-Assessment-for-Students-with-Sign"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General"/>
          <w:gallery w:val="placeholder"/>
        </w:category>
        <w:types>
          <w:type w:val="bbPlcHdr"/>
        </w:types>
        <w:behaviors>
          <w:behavior w:val="content"/>
        </w:behaviors>
        <w:guid w:val="{0460732E-D327-48AE-99CB-70C563A5D4D2}"/>
      </w:docPartPr>
      <w:docPartBody>
        <w:p w:rsidR="00F1601F" w:rsidRDefault="00EF3C96">
          <w:r w:rsidRPr="00943103">
            <w:rPr>
              <w:rStyle w:val="PlaceholderText"/>
            </w:rPr>
            <w:t>Enter any content that you want to repeat, including other content controls. You can also insert this control around table rows in order to repeat parts of a table.</w:t>
          </w:r>
        </w:p>
      </w:docPartBody>
    </w:docPart>
    <w:docPart>
      <w:docPartPr>
        <w:name w:val="AAD89AF714144D9D9404187F83BE7C69"/>
        <w:category>
          <w:name w:val="General"/>
          <w:gallery w:val="placeholder"/>
        </w:category>
        <w:types>
          <w:type w:val="bbPlcHdr"/>
        </w:types>
        <w:behaviors>
          <w:behavior w:val="content"/>
        </w:behaviors>
        <w:guid w:val="{28ED0B48-CE67-47F3-916A-014298FCA577}"/>
      </w:docPartPr>
      <w:docPartBody>
        <w:p w:rsidR="00466014" w:rsidRDefault="000155DA" w:rsidP="000155DA">
          <w:pPr>
            <w:pStyle w:val="AAD89AF714144D9D9404187F83BE7C69"/>
          </w:pPr>
          <w:r w:rsidRPr="00943103">
            <w:rPr>
              <w:rStyle w:val="PlaceholderText"/>
            </w:rPr>
            <w:t>Enter any content that you want to repeat, including other content controls. You can also insert this control around table rows in order to repeat parts of a table.</w:t>
          </w:r>
        </w:p>
      </w:docPartBody>
    </w:docPart>
    <w:docPart>
      <w:docPartPr>
        <w:name w:val="415692DAD31E4FB7B18DC2A693604483"/>
        <w:category>
          <w:name w:val="General"/>
          <w:gallery w:val="placeholder"/>
        </w:category>
        <w:types>
          <w:type w:val="bbPlcHdr"/>
        </w:types>
        <w:behaviors>
          <w:behavior w:val="content"/>
        </w:behaviors>
        <w:guid w:val="{285ACA15-7EC5-427A-831B-6BBCFBE3AFF2}"/>
      </w:docPartPr>
      <w:docPartBody>
        <w:p w:rsidR="00466014" w:rsidRDefault="000155DA" w:rsidP="000155DA">
          <w:pPr>
            <w:pStyle w:val="415692DAD31E4FB7B18DC2A693604483"/>
          </w:pPr>
          <w:r w:rsidRPr="00943103">
            <w:rPr>
              <w:rStyle w:val="PlaceholderText"/>
            </w:rPr>
            <w:t>Enter any content that you want to repeat, including other content controls. You can also insert this control around table rows in order to repeat parts of a table.</w:t>
          </w:r>
        </w:p>
      </w:docPartBody>
    </w:docPart>
    <w:docPart>
      <w:docPartPr>
        <w:name w:val="0E2D4215BCC6400C9AA08CFEBA3AC799"/>
        <w:category>
          <w:name w:val="General"/>
          <w:gallery w:val="placeholder"/>
        </w:category>
        <w:types>
          <w:type w:val="bbPlcHdr"/>
        </w:types>
        <w:behaviors>
          <w:behavior w:val="content"/>
        </w:behaviors>
        <w:guid w:val="{3BB4D1E3-3C88-4005-A94C-0350A3150149}"/>
      </w:docPartPr>
      <w:docPartBody>
        <w:p w:rsidR="0079394C" w:rsidRDefault="00444B3B" w:rsidP="00444B3B">
          <w:pPr>
            <w:pStyle w:val="0E2D4215BCC6400C9AA08CFEBA3AC799"/>
          </w:pPr>
          <w:r w:rsidRPr="0094310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96"/>
    <w:rsid w:val="000155DA"/>
    <w:rsid w:val="00113DA1"/>
    <w:rsid w:val="00275531"/>
    <w:rsid w:val="002827E2"/>
    <w:rsid w:val="002F1129"/>
    <w:rsid w:val="00444B3B"/>
    <w:rsid w:val="00466014"/>
    <w:rsid w:val="004A532F"/>
    <w:rsid w:val="004F3724"/>
    <w:rsid w:val="0079394C"/>
    <w:rsid w:val="00967625"/>
    <w:rsid w:val="00BD14FE"/>
    <w:rsid w:val="00BF7D71"/>
    <w:rsid w:val="00C32E44"/>
    <w:rsid w:val="00E13F2A"/>
    <w:rsid w:val="00EF3C96"/>
    <w:rsid w:val="00F03091"/>
    <w:rsid w:val="00F1601F"/>
    <w:rsid w:val="00F6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B3B"/>
    <w:rPr>
      <w:color w:val="808080"/>
    </w:rPr>
  </w:style>
  <w:style w:type="paragraph" w:customStyle="1" w:styleId="AAD89AF714144D9D9404187F83BE7C69">
    <w:name w:val="AAD89AF714144D9D9404187F83BE7C69"/>
    <w:rsid w:val="000155DA"/>
  </w:style>
  <w:style w:type="paragraph" w:customStyle="1" w:styleId="415692DAD31E4FB7B18DC2A693604483">
    <w:name w:val="415692DAD31E4FB7B18DC2A693604483"/>
    <w:rsid w:val="000155DA"/>
  </w:style>
  <w:style w:type="paragraph" w:customStyle="1" w:styleId="0E2D4215BCC6400C9AA08CFEBA3AC799">
    <w:name w:val="0E2D4215BCC6400C9AA08CFEBA3AC799"/>
    <w:rsid w:val="00444B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069FF2D2BE514B8ECD47B79392E42E" ma:contentTypeVersion="16" ma:contentTypeDescription="Create a new document." ma:contentTypeScope="" ma:versionID="d6e3371a1d790f067e42802c5e94f2d1">
  <xsd:schema xmlns:xsd="http://www.w3.org/2001/XMLSchema" xmlns:xs="http://www.w3.org/2001/XMLSchema" xmlns:p="http://schemas.microsoft.com/office/2006/metadata/properties" xmlns:ns2="f6414a7c-065a-4d1a-9933-d2878dba68ad" xmlns:ns3="9c01d386-87b3-4a4d-875a-cc067b406874" xmlns:ns4="06a0b0f5-ab3f-4382-8730-459fb424e421" targetNamespace="http://schemas.microsoft.com/office/2006/metadata/properties" ma:root="true" ma:fieldsID="6d6e027c9b19a29f948198168bc6b6ed" ns2:_="" ns3:_="" ns4:_="">
    <xsd:import namespace="f6414a7c-065a-4d1a-9933-d2878dba68ad"/>
    <xsd:import namespace="9c01d386-87b3-4a4d-875a-cc067b406874"/>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14a7c-065a-4d1a-9933-d2878dba6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1d386-87b3-4a4d-875a-cc067b4068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1eee790-4637-4a53-9b79-a3ad26ccb17b}" ma:internalName="TaxCatchAll" ma:showField="CatchAllData" ma:web="9c01d386-87b3-4a4d-875a-cc067b406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6414a7c-065a-4d1a-9933-d2878dba68ad">
      <Terms xmlns="http://schemas.microsoft.com/office/infopath/2007/PartnerControls"/>
    </lcf76f155ced4ddcb4097134ff3c332f>
    <TaxCatchAll xmlns="06a0b0f5-ab3f-4382-8730-459fb424e421" xsi:nil="true"/>
  </documentManagement>
</p:properties>
</file>

<file path=customXml/itemProps1.xml><?xml version="1.0" encoding="utf-8"?>
<ds:datastoreItem xmlns:ds="http://schemas.openxmlformats.org/officeDocument/2006/customXml" ds:itemID="{C2F8183B-72E2-4642-806A-D2EEBCDDDFE7}">
  <ds:schemaRefs>
    <ds:schemaRef ds:uri="http://schemas.openxmlformats.org/officeDocument/2006/bibliography"/>
  </ds:schemaRefs>
</ds:datastoreItem>
</file>

<file path=customXml/itemProps2.xml><?xml version="1.0" encoding="utf-8"?>
<ds:datastoreItem xmlns:ds="http://schemas.openxmlformats.org/officeDocument/2006/customXml" ds:itemID="{3621AAAB-311C-46F8-9883-E4D145D4BC7D}"/>
</file>

<file path=customXml/itemProps3.xml><?xml version="1.0" encoding="utf-8"?>
<ds:datastoreItem xmlns:ds="http://schemas.openxmlformats.org/officeDocument/2006/customXml" ds:itemID="{1F413097-EC74-4315-BB93-A3FB31CCF571}"/>
</file>

<file path=customXml/itemProps4.xml><?xml version="1.0" encoding="utf-8"?>
<ds:datastoreItem xmlns:ds="http://schemas.openxmlformats.org/officeDocument/2006/customXml" ds:itemID="{6E370E1D-84C3-4617-A1DC-6C20B651CF7A}"/>
</file>

<file path=docProps/app.xml><?xml version="1.0" encoding="utf-8"?>
<Properties xmlns="http://schemas.openxmlformats.org/officeDocument/2006/extended-properties" xmlns:vt="http://schemas.openxmlformats.org/officeDocument/2006/docPropsVTypes">
  <Template>Normal</Template>
  <TotalTime>21</TotalTime>
  <Pages>12</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Donna</dc:creator>
  <cp:keywords/>
  <dc:description/>
  <cp:lastModifiedBy>Horn, Donna</cp:lastModifiedBy>
  <cp:revision>8</cp:revision>
  <dcterms:created xsi:type="dcterms:W3CDTF">2024-11-01T18:21:00Z</dcterms:created>
  <dcterms:modified xsi:type="dcterms:W3CDTF">2024-11-03T11:01:00Z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0x01010020069FF2D2BE514B8ECD47B79392E42E</vt:lpwstr>
  </property>
</Properties>
</file>